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54" w:rsidRDefault="00595254" w:rsidP="00595254">
      <w:pPr>
        <w:jc w:val="center"/>
      </w:pPr>
    </w:p>
    <w:p w:rsidR="00595254" w:rsidRDefault="00595254" w:rsidP="00595254">
      <w:pPr>
        <w:ind w:left="6372"/>
        <w:rPr>
          <w:rFonts w:ascii="Times New Roman" w:hAnsi="Times New Roman" w:cs="Times New Roman"/>
        </w:rPr>
      </w:pPr>
    </w:p>
    <w:p w:rsidR="00595254" w:rsidRDefault="006B4896" w:rsidP="00595254">
      <w:pPr>
        <w:rPr>
          <w:rFonts w:ascii="Times New Roman" w:hAnsi="Times New Roman" w:cs="Times New Roman"/>
        </w:rPr>
      </w:pPr>
      <w:r w:rsidRPr="006B4896">
        <w:rPr>
          <w:rFonts w:ascii="Times New Roman" w:hAnsi="Times New Roman" w:cs="Times New Roman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25pt;height:594.5pt" o:ole="">
            <v:imagedata r:id="rId8" o:title=""/>
          </v:shape>
          <o:OLEObject Type="Embed" ProgID="Acrobat.Document.DC" ShapeID="_x0000_i1025" DrawAspect="Content" ObjectID="_1795332173" r:id="rId9"/>
        </w:object>
      </w:r>
    </w:p>
    <w:p w:rsidR="00595254" w:rsidRDefault="00595254" w:rsidP="00595254">
      <w:pPr>
        <w:rPr>
          <w:rFonts w:ascii="Times New Roman" w:hAnsi="Times New Roman" w:cs="Times New Roman"/>
        </w:rPr>
      </w:pPr>
    </w:p>
    <w:p w:rsidR="00595254" w:rsidRPr="00A216C7" w:rsidRDefault="006B4896" w:rsidP="006B4896">
      <w:pPr>
        <w:pageBreakBefore/>
        <w:jc w:val="center"/>
        <w:rPr>
          <w:rFonts w:ascii="Times New Roman" w:eastAsia="Calibri" w:hAnsi="Times New Roman" w:cs="Times New Roman"/>
          <w:b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lastRenderedPageBreak/>
        <w:t>Пояснительна</w:t>
      </w:r>
      <w:r w:rsidR="00595254" w:rsidRPr="00A216C7">
        <w:rPr>
          <w:rFonts w:ascii="Times New Roman" w:eastAsia="Calibri" w:hAnsi="Times New Roman" w:cs="Times New Roman"/>
          <w:b/>
          <w:lang w:eastAsia="ar-SA"/>
        </w:rPr>
        <w:t>я записка</w:t>
      </w:r>
    </w:p>
    <w:p w:rsidR="00595254" w:rsidRPr="00A216C7" w:rsidRDefault="00595254" w:rsidP="00BB4C33">
      <w:pPr>
        <w:suppressAutoHyphens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A216C7">
        <w:rPr>
          <w:rFonts w:ascii="Times New Roman" w:eastAsia="Calibri" w:hAnsi="Times New Roman" w:cs="Times New Roman"/>
          <w:b/>
          <w:lang w:eastAsia="ar-SA"/>
        </w:rPr>
        <w:t>Введение</w:t>
      </w:r>
    </w:p>
    <w:p w:rsidR="00595254" w:rsidRPr="00B2673C" w:rsidRDefault="00595254" w:rsidP="00595254">
      <w:pPr>
        <w:spacing w:line="360" w:lineRule="auto"/>
        <w:ind w:left="20" w:right="40"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B2673C">
        <w:rPr>
          <w:rFonts w:ascii="Times New Roman" w:eastAsia="Times New Roman" w:hAnsi="Times New Roman" w:cs="Times New Roman"/>
          <w:lang w:eastAsia="en-US"/>
        </w:rPr>
        <w:t>Внеурочная деятельность обучающихся общеобразовательных учреждений объединяет все виды деятельности обучающихся (кроме учебной деятельности), в которых возможно и целе</w:t>
      </w:r>
      <w:r w:rsidRPr="00B2673C">
        <w:rPr>
          <w:rFonts w:ascii="Times New Roman" w:eastAsia="Times New Roman" w:hAnsi="Times New Roman" w:cs="Times New Roman"/>
          <w:lang w:eastAsia="en-US"/>
        </w:rPr>
        <w:softHyphen/>
        <w:t>сообразно решение задач их воспитания и социализации.</w:t>
      </w:r>
    </w:p>
    <w:p w:rsidR="00595254" w:rsidRPr="00B2673C" w:rsidRDefault="00595254" w:rsidP="00595254">
      <w:pPr>
        <w:spacing w:line="360" w:lineRule="auto"/>
        <w:ind w:left="20" w:right="40"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B2673C">
        <w:rPr>
          <w:rFonts w:ascii="Times New Roman" w:eastAsia="Times New Roman" w:hAnsi="Times New Roman" w:cs="Times New Roman"/>
          <w:lang w:eastAsia="en-US"/>
        </w:rPr>
        <w:t>Рабочая программа внеурочной деятельности «Волейбол» предназначена для спортивной и оздоровительной работы с обучающимися, проявляющими интерес к физической культуре и спорту.</w:t>
      </w:r>
    </w:p>
    <w:p w:rsidR="00595254" w:rsidRPr="00B2673C" w:rsidRDefault="00595254" w:rsidP="00595254">
      <w:pPr>
        <w:spacing w:line="360" w:lineRule="auto"/>
        <w:ind w:left="20" w:right="40"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B2673C">
        <w:rPr>
          <w:rFonts w:ascii="Times New Roman" w:eastAsia="Times New Roman" w:hAnsi="Times New Roman" w:cs="Times New Roman"/>
          <w:lang w:eastAsia="en-US"/>
        </w:rPr>
        <w:t>Волейбол — один из игровых видов спорта в програм</w:t>
      </w:r>
      <w:r w:rsidRPr="00B2673C">
        <w:rPr>
          <w:rFonts w:ascii="Times New Roman" w:eastAsia="Times New Roman" w:hAnsi="Times New Roman" w:cs="Times New Roman"/>
          <w:lang w:eastAsia="en-US"/>
        </w:rPr>
        <w:softHyphen/>
        <w:t>мах физического воспитания обучающихся общеобразовательных учреждений. Он включён в урочные занятия, широко практи</w:t>
      </w:r>
      <w:r w:rsidRPr="00B2673C">
        <w:rPr>
          <w:rFonts w:ascii="Times New Roman" w:eastAsia="Times New Roman" w:hAnsi="Times New Roman" w:cs="Times New Roman"/>
          <w:lang w:eastAsia="en-US"/>
        </w:rPr>
        <w:softHyphen/>
        <w:t>куется во внеклассной и внешкольной работе — это занятия в спортивной секции по волейболу, физкультурно-массовые и спортивные мероприятия (соревнования в общеобразователь</w:t>
      </w:r>
      <w:r w:rsidRPr="00B2673C">
        <w:rPr>
          <w:rFonts w:ascii="Times New Roman" w:eastAsia="Times New Roman" w:hAnsi="Times New Roman" w:cs="Times New Roman"/>
          <w:lang w:eastAsia="en-US"/>
        </w:rPr>
        <w:softHyphen/>
        <w:t>ном учреждении, на уровне района и т.п.).</w:t>
      </w:r>
    </w:p>
    <w:p w:rsidR="00595254" w:rsidRPr="00B2673C" w:rsidRDefault="00595254" w:rsidP="00595254">
      <w:pPr>
        <w:spacing w:line="360" w:lineRule="auto"/>
        <w:ind w:left="20" w:right="40"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B2673C">
        <w:rPr>
          <w:rFonts w:ascii="Times New Roman" w:eastAsia="Times New Roman" w:hAnsi="Times New Roman" w:cs="Times New Roman"/>
          <w:lang w:eastAsia="en-US"/>
        </w:rPr>
        <w:t xml:space="preserve"> Чтобы играть в волейбол, необходимо уметь быстро вы</w:t>
      </w:r>
      <w:r w:rsidRPr="00B2673C">
        <w:rPr>
          <w:rFonts w:ascii="Times New Roman" w:eastAsia="Times New Roman" w:hAnsi="Times New Roman" w:cs="Times New Roman"/>
          <w:lang w:eastAsia="en-US"/>
        </w:rPr>
        <w:softHyphen/>
        <w:t>полнять двигательные действия, высоко прыгать, мгновенно менять направление и скорость движения, обладать ловко</w:t>
      </w:r>
      <w:r w:rsidRPr="00B2673C">
        <w:rPr>
          <w:rFonts w:ascii="Times New Roman" w:eastAsia="Times New Roman" w:hAnsi="Times New Roman" w:cs="Times New Roman"/>
          <w:lang w:eastAsia="en-US"/>
        </w:rPr>
        <w:softHyphen/>
        <w:t>стью и выносливостью. Занятия волейболом улучшают работу сердечнососудистой и дыхательной систем, укрепляют кост</w:t>
      </w:r>
      <w:r w:rsidRPr="00B2673C">
        <w:rPr>
          <w:rFonts w:ascii="Times New Roman" w:eastAsia="Times New Roman" w:hAnsi="Times New Roman" w:cs="Times New Roman"/>
          <w:lang w:eastAsia="en-US"/>
        </w:rPr>
        <w:softHyphen/>
        <w:t>ную систему, развивают подвижность суставов, увеличивают силу и эластичность мышц. Постоянное взаимодействие с мя</w:t>
      </w:r>
      <w:r w:rsidRPr="00B2673C">
        <w:rPr>
          <w:rFonts w:ascii="Times New Roman" w:eastAsia="Times New Roman" w:hAnsi="Times New Roman" w:cs="Times New Roman"/>
          <w:lang w:eastAsia="en-US"/>
        </w:rPr>
        <w:softHyphen/>
        <w:t>чом способствует улучшению глубинного и периферического зрения, точности и ориентировке в пространстве. Развивается двигательная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умения пользоваться приобретёнными навыками. Проявляются поло</w:t>
      </w:r>
      <w:r w:rsidRPr="00B2673C">
        <w:rPr>
          <w:rFonts w:ascii="Times New Roman" w:eastAsia="Times New Roman" w:hAnsi="Times New Roman" w:cs="Times New Roman"/>
          <w:lang w:eastAsia="en-US"/>
        </w:rPr>
        <w:softHyphen/>
        <w:t>жительные эмоции: жизнерадостность, бодрость, желание по</w:t>
      </w:r>
      <w:r w:rsidRPr="00B2673C">
        <w:rPr>
          <w:rFonts w:ascii="Times New Roman" w:eastAsia="Times New Roman" w:hAnsi="Times New Roman" w:cs="Times New Roman"/>
          <w:lang w:eastAsia="en-US"/>
        </w:rPr>
        <w:softHyphen/>
        <w:t>бедить. Развивается чувство ответственности, коллективизма, скорость принятия решений. Благодаря своей эмоционально</w:t>
      </w:r>
      <w:r w:rsidRPr="00B2673C">
        <w:rPr>
          <w:rFonts w:ascii="Times New Roman" w:eastAsia="Times New Roman" w:hAnsi="Times New Roman" w:cs="Times New Roman"/>
          <w:lang w:eastAsia="en-US"/>
        </w:rPr>
        <w:softHyphen/>
        <w:t>сти игра в волейбол представляет собой средство не только физического развития, но и активного отдыха. Широкому распространению волейбола содействует несложное оборудо</w:t>
      </w:r>
      <w:r w:rsidRPr="00B2673C">
        <w:rPr>
          <w:rFonts w:ascii="Times New Roman" w:eastAsia="Times New Roman" w:hAnsi="Times New Roman" w:cs="Times New Roman"/>
          <w:lang w:eastAsia="en-US"/>
        </w:rPr>
        <w:softHyphen/>
        <w:t>вание: небольшая площадка, сетка, мяч.</w:t>
      </w:r>
    </w:p>
    <w:p w:rsidR="00595254" w:rsidRPr="00B2673C" w:rsidRDefault="00595254" w:rsidP="00595254">
      <w:pPr>
        <w:spacing w:line="360" w:lineRule="auto"/>
        <w:ind w:left="40" w:right="4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B2673C"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В программе представлены доступные для обучающихся упражнения, способствующие овладению элементами техники и тактики игры в волейбол, развитию физических способностей. </w:t>
      </w:r>
    </w:p>
    <w:p w:rsidR="00595254" w:rsidRPr="00B2673C" w:rsidRDefault="00595254" w:rsidP="00595254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B2673C">
        <w:rPr>
          <w:rFonts w:ascii="Times New Roman" w:eastAsia="Times New Roman" w:hAnsi="Times New Roman" w:cs="Times New Roman"/>
          <w:color w:val="000000" w:themeColor="text1"/>
          <w:lang w:eastAsia="ar-SA"/>
        </w:rPr>
        <w:t>Нормативно-правовой и документальной базой программы  внеурочной деятельности по формированию культуры здоровья обучающихся являются:</w:t>
      </w:r>
    </w:p>
    <w:p w:rsidR="00595254" w:rsidRPr="00B2673C" w:rsidRDefault="00595254" w:rsidP="00595254">
      <w:pPr>
        <w:numPr>
          <w:ilvl w:val="0"/>
          <w:numId w:val="5"/>
        </w:numPr>
        <w:tabs>
          <w:tab w:val="num" w:pos="-360"/>
        </w:tabs>
        <w:spacing w:after="0" w:line="360" w:lineRule="auto"/>
        <w:ind w:left="357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B2673C">
        <w:rPr>
          <w:rFonts w:ascii="Times New Roman" w:eastAsia="Times New Roman" w:hAnsi="Times New Roman" w:cs="Times New Roman"/>
          <w:color w:val="000000" w:themeColor="text1"/>
          <w:lang w:eastAsia="ar-SA"/>
        </w:rPr>
        <w:t>Закон Российской Федерации «Об образовании»;</w:t>
      </w:r>
    </w:p>
    <w:p w:rsidR="00595254" w:rsidRPr="00B2673C" w:rsidRDefault="00595254" w:rsidP="00595254">
      <w:pPr>
        <w:numPr>
          <w:ilvl w:val="0"/>
          <w:numId w:val="5"/>
        </w:numPr>
        <w:tabs>
          <w:tab w:val="num" w:pos="-360"/>
        </w:tabs>
        <w:spacing w:after="0" w:line="360" w:lineRule="auto"/>
        <w:ind w:left="357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B2673C">
        <w:rPr>
          <w:rFonts w:ascii="Times New Roman" w:eastAsia="Times New Roman" w:hAnsi="Times New Roman" w:cs="Times New Roman"/>
          <w:color w:val="000000" w:themeColor="text1"/>
          <w:lang w:eastAsia="ar-SA"/>
        </w:rPr>
        <w:t>Федеральный государственный образовательный стандарт;</w:t>
      </w:r>
    </w:p>
    <w:p w:rsidR="00595254" w:rsidRPr="00B2673C" w:rsidRDefault="00595254" w:rsidP="00595254">
      <w:pPr>
        <w:numPr>
          <w:ilvl w:val="0"/>
          <w:numId w:val="5"/>
        </w:numPr>
        <w:tabs>
          <w:tab w:val="num" w:pos="-360"/>
        </w:tabs>
        <w:spacing w:after="0" w:line="360" w:lineRule="auto"/>
        <w:ind w:left="357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B2673C">
        <w:rPr>
          <w:rFonts w:ascii="Times New Roman" w:eastAsia="Times New Roman" w:hAnsi="Times New Roman" w:cs="Times New Roman"/>
          <w:color w:val="000000" w:themeColor="text1"/>
          <w:lang w:eastAsia="ar-SA"/>
        </w:rPr>
        <w:t>СанПиН, 2.4.2.1178-02 «Гигиенические требования к режиму учебно-воспитательного процесса» (Приказ Минздрава от 28.11.2002) раздел 2.9.;</w:t>
      </w:r>
    </w:p>
    <w:p w:rsidR="00595254" w:rsidRPr="00B2673C" w:rsidRDefault="00595254" w:rsidP="00595254">
      <w:pPr>
        <w:numPr>
          <w:ilvl w:val="0"/>
          <w:numId w:val="5"/>
        </w:numPr>
        <w:tabs>
          <w:tab w:val="num" w:pos="-360"/>
        </w:tabs>
        <w:suppressAutoHyphens/>
        <w:spacing w:after="0" w:line="360" w:lineRule="auto"/>
        <w:ind w:left="357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B2673C">
        <w:rPr>
          <w:rFonts w:ascii="Times New Roman" w:eastAsia="Calibri" w:hAnsi="Times New Roman" w:cs="Times New Roman"/>
          <w:color w:val="000000" w:themeColor="text1"/>
          <w:lang w:eastAsia="ar-SA"/>
        </w:rPr>
        <w:t>Федеральный закон от 20.03.1999 №52-ФЗ «О санитарно-эпидемиологическом благополучии населения»,</w:t>
      </w:r>
    </w:p>
    <w:p w:rsidR="00595254" w:rsidRPr="00B2673C" w:rsidRDefault="00595254" w:rsidP="00595254">
      <w:pPr>
        <w:numPr>
          <w:ilvl w:val="0"/>
          <w:numId w:val="5"/>
        </w:numPr>
        <w:tabs>
          <w:tab w:val="num" w:pos="-360"/>
        </w:tabs>
        <w:suppressAutoHyphens/>
        <w:spacing w:after="0" w:line="360" w:lineRule="auto"/>
        <w:ind w:left="357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B2673C">
        <w:rPr>
          <w:rFonts w:ascii="Times New Roman" w:eastAsia="Calibri" w:hAnsi="Times New Roman" w:cs="Times New Roman"/>
          <w:color w:val="000000" w:themeColor="text1"/>
          <w:lang w:eastAsia="ar-SA"/>
        </w:rPr>
        <w:t>Постановление Правительства Российской Федерации от 23.03.2001 №224 «О проведении эксперимента по совершенствованию структуры и содержания общего образования» в части сохранения и укрепления здоровья школьников.</w:t>
      </w:r>
    </w:p>
    <w:p w:rsidR="00595254" w:rsidRPr="00B2673C" w:rsidRDefault="00595254" w:rsidP="00595254">
      <w:pPr>
        <w:numPr>
          <w:ilvl w:val="0"/>
          <w:numId w:val="5"/>
        </w:numPr>
        <w:tabs>
          <w:tab w:val="num" w:pos="-360"/>
        </w:tabs>
        <w:spacing w:after="0" w:line="360" w:lineRule="auto"/>
        <w:ind w:left="357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B2673C">
        <w:rPr>
          <w:rFonts w:ascii="Times New Roman" w:eastAsia="Times New Roman" w:hAnsi="Times New Roman" w:cs="Times New Roman"/>
          <w:color w:val="000000" w:themeColor="text1"/>
          <w:lang w:eastAsia="ar-SA"/>
        </w:rPr>
        <w:t>О недопустимости перегрузок обучающихся в школе (Письмо МО РФ № 220/11-13 от 20.02.1999).</w:t>
      </w:r>
    </w:p>
    <w:p w:rsidR="00595254" w:rsidRDefault="00595254" w:rsidP="00595254">
      <w:pPr>
        <w:jc w:val="center"/>
        <w:rPr>
          <w:rFonts w:ascii="Times New Roman" w:eastAsia="Calibri" w:hAnsi="Times New Roman" w:cs="Times New Roman"/>
          <w:b/>
          <w:color w:val="000000" w:themeColor="text1"/>
          <w:lang w:eastAsia="ar-SA"/>
        </w:rPr>
      </w:pPr>
    </w:p>
    <w:p w:rsidR="00BB4C33" w:rsidRDefault="00BB4C33" w:rsidP="00595254">
      <w:pPr>
        <w:jc w:val="center"/>
        <w:rPr>
          <w:rFonts w:ascii="Times New Roman" w:eastAsia="Calibri" w:hAnsi="Times New Roman" w:cs="Times New Roman"/>
          <w:b/>
          <w:color w:val="000000" w:themeColor="text1"/>
          <w:lang w:eastAsia="ar-SA"/>
        </w:rPr>
      </w:pPr>
    </w:p>
    <w:p w:rsidR="00BB4C33" w:rsidRPr="00B2673C" w:rsidRDefault="00BB4C33" w:rsidP="00595254">
      <w:pPr>
        <w:jc w:val="center"/>
        <w:rPr>
          <w:rFonts w:ascii="Times New Roman" w:eastAsia="Calibri" w:hAnsi="Times New Roman" w:cs="Times New Roman"/>
          <w:b/>
          <w:color w:val="000000" w:themeColor="text1"/>
          <w:lang w:eastAsia="ar-SA"/>
        </w:rPr>
      </w:pPr>
    </w:p>
    <w:p w:rsidR="004E3FBB" w:rsidRPr="00B2673C" w:rsidRDefault="00595254" w:rsidP="00BB4C33">
      <w:pPr>
        <w:jc w:val="center"/>
        <w:rPr>
          <w:rFonts w:ascii="Times New Roman" w:eastAsia="Calibri" w:hAnsi="Times New Roman" w:cs="Times New Roman"/>
          <w:b/>
          <w:color w:val="000000" w:themeColor="text1"/>
          <w:lang w:eastAsia="ar-SA"/>
        </w:rPr>
      </w:pPr>
      <w:r w:rsidRPr="00B2673C">
        <w:rPr>
          <w:rFonts w:ascii="Times New Roman" w:eastAsia="Calibri" w:hAnsi="Times New Roman" w:cs="Times New Roman"/>
          <w:b/>
          <w:color w:val="000000" w:themeColor="text1"/>
          <w:lang w:eastAsia="ar-SA"/>
        </w:rPr>
        <w:lastRenderedPageBreak/>
        <w:t>Актуальность программы.</w:t>
      </w:r>
    </w:p>
    <w:p w:rsidR="00595254" w:rsidRPr="00B2673C" w:rsidRDefault="004E3FBB" w:rsidP="004E3FBB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B2673C">
        <w:rPr>
          <w:rFonts w:ascii="Times New Roman" w:hAnsi="Times New Roman" w:cs="Times New Roman"/>
        </w:rPr>
        <w:t xml:space="preserve">Целесообразность и </w:t>
      </w:r>
      <w:r w:rsidRPr="00B2673C">
        <w:rPr>
          <w:rFonts w:ascii="Times New Roman" w:hAnsi="Times New Roman" w:cs="Times New Roman"/>
          <w:b/>
        </w:rPr>
        <w:t>актуальность</w:t>
      </w:r>
      <w:r w:rsidRPr="00B2673C">
        <w:rPr>
          <w:rFonts w:ascii="Times New Roman" w:hAnsi="Times New Roman" w:cs="Times New Roman"/>
        </w:rPr>
        <w:t xml:space="preserve"> программы заключается в том, что занятия по ней, позволят учащимся восполнить недостаток навыков и овладеть необходимыми приёмами игры во внеурочное время, так как количество учебных часов отведённых на изучение раздела «волейбол» в школьной программе недостаточно для качественного овладения игровыми навыками и в особенности тактическими приёмами. Программа актуальна на сегодняшний день, так как её реализация восполняет недостаток двигательной активности, имеющийся у подростков оздоровительный эффект, а также благотворно воздействует на все системы детского организма. Новизна программы заключается в том, что в ней предусмотрено уделить большее количество учебных часов на разучивание и совершенствование тактических приёмов, что позволит учащимся идти в ногу со временем и повысить уровень соревновательной деятельности в волейболе. Реализация программы предусматривает также психологическую подготовку, которой в других программах уделено, незаслуженно мало внимания. Кроме этого, по ходу реализации программы предполагается использование ИКТ для мониторинга текущих результатов, тестирования для перехода на следующий этап обучения, поиска информации в Интернет, просмотра учебных программ, видеоматериала и т. д.</w:t>
      </w:r>
      <w:r w:rsidR="00595254" w:rsidRPr="00B2673C">
        <w:rPr>
          <w:rFonts w:ascii="Times New Roman" w:eastAsia="Calibri" w:hAnsi="Times New Roman" w:cs="Times New Roman"/>
          <w:b/>
          <w:color w:val="000000" w:themeColor="text1"/>
          <w:lang w:eastAsia="ar-SA"/>
        </w:rPr>
        <w:br/>
      </w:r>
      <w:r w:rsidR="00595254" w:rsidRPr="00B2673C">
        <w:rPr>
          <w:rFonts w:ascii="Times New Roman" w:eastAsia="Calibri" w:hAnsi="Times New Roman" w:cs="Times New Roman"/>
          <w:color w:val="000000" w:themeColor="text1"/>
          <w:lang w:eastAsia="ar-SA"/>
        </w:rPr>
        <w:t xml:space="preserve">Данная программа направлена на формирование, сохранение и укрепления здоровья обучающихся, в основу, которой положены личностно-ориентированный </w:t>
      </w:r>
      <w:r w:rsidR="00595254" w:rsidRPr="00B2673C">
        <w:rPr>
          <w:rFonts w:ascii="Times New Roman" w:eastAsia="Calibri" w:hAnsi="Times New Roman" w:cs="Times New Roman"/>
          <w:lang w:eastAsia="ar-SA"/>
        </w:rPr>
        <w:t>подходы.</w:t>
      </w:r>
      <w:r w:rsidR="00595254" w:rsidRPr="00B2673C">
        <w:rPr>
          <w:rFonts w:ascii="Times New Roman" w:eastAsia="Times New Roman" w:hAnsi="Times New Roman" w:cs="Times New Roman"/>
          <w:color w:val="000000" w:themeColor="text1"/>
          <w:lang w:eastAsia="ar-SA"/>
        </w:rPr>
        <w:t>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595254" w:rsidRPr="00B2673C" w:rsidRDefault="00595254" w:rsidP="00A216C7">
      <w:pPr>
        <w:suppressAutoHyphens/>
        <w:spacing w:line="360" w:lineRule="auto"/>
        <w:contextualSpacing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b/>
          <w:lang w:eastAsia="ar-SA"/>
        </w:rPr>
        <w:t>Цель</w:t>
      </w:r>
      <w:r w:rsidRPr="00B2673C">
        <w:rPr>
          <w:rFonts w:ascii="Times New Roman" w:eastAsia="Calibri" w:hAnsi="Times New Roman" w:cs="Times New Roman"/>
          <w:lang w:eastAsia="ar-SA"/>
        </w:rPr>
        <w:t>: укрепление здоровья, физического развития, воспитание личностных качеств, освоение и совершенствование жизненно важных двигательных навыков.</w:t>
      </w:r>
    </w:p>
    <w:p w:rsidR="00595254" w:rsidRPr="00B2673C" w:rsidRDefault="00595254" w:rsidP="00595254">
      <w:pPr>
        <w:tabs>
          <w:tab w:val="left" w:pos="0"/>
        </w:tabs>
        <w:ind w:right="-850"/>
        <w:rPr>
          <w:rFonts w:ascii="Times New Roman" w:hAnsi="Times New Roman" w:cs="Times New Roman"/>
          <w:shd w:val="clear" w:color="auto" w:fill="FFFFFF"/>
        </w:rPr>
      </w:pPr>
      <w:r w:rsidRPr="00B2673C">
        <w:rPr>
          <w:rFonts w:ascii="Times New Roman" w:hAnsi="Times New Roman" w:cs="Times New Roman"/>
          <w:b/>
          <w:shd w:val="clear" w:color="auto" w:fill="FFFFFF"/>
        </w:rPr>
        <w:t xml:space="preserve">       Задачи</w:t>
      </w:r>
      <w:r w:rsidRPr="00B2673C">
        <w:rPr>
          <w:rFonts w:ascii="Times New Roman" w:hAnsi="Times New Roman" w:cs="Times New Roman"/>
          <w:shd w:val="clear" w:color="auto" w:fill="FFFFFF"/>
        </w:rPr>
        <w:t>:</w:t>
      </w:r>
    </w:p>
    <w:p w:rsidR="00595254" w:rsidRPr="00B2673C" w:rsidRDefault="00595254" w:rsidP="00595254">
      <w:pPr>
        <w:tabs>
          <w:tab w:val="left" w:pos="0"/>
        </w:tabs>
        <w:rPr>
          <w:rFonts w:ascii="Times New Roman" w:hAnsi="Times New Roman" w:cs="Times New Roman"/>
          <w:shd w:val="clear" w:color="auto" w:fill="FFFFFF"/>
        </w:rPr>
      </w:pPr>
      <w:r w:rsidRPr="00B2673C">
        <w:rPr>
          <w:rFonts w:ascii="Times New Roman" w:hAnsi="Times New Roman" w:cs="Times New Roman"/>
          <w:b/>
          <w:shd w:val="clear" w:color="auto" w:fill="FFFFFF"/>
        </w:rPr>
        <w:t>1.Образовательные</w:t>
      </w:r>
      <w:r w:rsidRPr="00B2673C">
        <w:rPr>
          <w:rFonts w:ascii="Times New Roman" w:hAnsi="Times New Roman" w:cs="Times New Roman"/>
          <w:shd w:val="clear" w:color="auto" w:fill="FFFFFF"/>
        </w:rPr>
        <w:t>:</w:t>
      </w:r>
    </w:p>
    <w:p w:rsidR="00595254" w:rsidRPr="00B2673C" w:rsidRDefault="00595254" w:rsidP="00595254">
      <w:pPr>
        <w:tabs>
          <w:tab w:val="left" w:pos="626"/>
        </w:tabs>
        <w:spacing w:line="360" w:lineRule="auto"/>
        <w:ind w:left="23"/>
        <w:contextualSpacing/>
        <w:rPr>
          <w:rFonts w:ascii="Times New Roman" w:eastAsia="Times New Roman" w:hAnsi="Times New Roman" w:cs="Times New Roman"/>
          <w:lang w:eastAsia="en-US"/>
        </w:rPr>
      </w:pPr>
      <w:r w:rsidRPr="00B2673C">
        <w:rPr>
          <w:rFonts w:ascii="Times New Roman" w:eastAsia="Times New Roman" w:hAnsi="Times New Roman" w:cs="Times New Roman"/>
          <w:lang w:eastAsia="en-US"/>
        </w:rPr>
        <w:t xml:space="preserve">- </w:t>
      </w:r>
      <w:r w:rsidR="004E3FBB" w:rsidRPr="00B2673C">
        <w:rPr>
          <w:rFonts w:ascii="Times New Roman" w:eastAsia="Times New Roman" w:hAnsi="Times New Roman" w:cs="Times New Roman"/>
          <w:lang w:eastAsia="en-US"/>
        </w:rPr>
        <w:t xml:space="preserve">совершенствование техники  и тактики </w:t>
      </w:r>
      <w:r w:rsidRPr="00B2673C">
        <w:rPr>
          <w:rFonts w:ascii="Times New Roman" w:eastAsia="Times New Roman" w:hAnsi="Times New Roman" w:cs="Times New Roman"/>
          <w:lang w:eastAsia="en-US"/>
        </w:rPr>
        <w:t xml:space="preserve"> игры в волейбол;</w:t>
      </w:r>
    </w:p>
    <w:p w:rsidR="00264895" w:rsidRPr="00B2673C" w:rsidRDefault="00595254" w:rsidP="00595254">
      <w:pPr>
        <w:tabs>
          <w:tab w:val="left" w:pos="0"/>
        </w:tabs>
        <w:rPr>
          <w:rFonts w:ascii="Times New Roman" w:hAnsi="Times New Roman" w:cs="Times New Roman"/>
        </w:rPr>
      </w:pPr>
      <w:r w:rsidRPr="00B2673C">
        <w:rPr>
          <w:rFonts w:ascii="Times New Roman" w:hAnsi="Times New Roman" w:cs="Times New Roman"/>
        </w:rPr>
        <w:t xml:space="preserve"> -</w:t>
      </w:r>
      <w:r w:rsidR="00264895" w:rsidRPr="00B2673C">
        <w:rPr>
          <w:rFonts w:ascii="Times New Roman" w:hAnsi="Times New Roman" w:cs="Times New Roman"/>
        </w:rPr>
        <w:t>осуществлять помощь в судействе;</w:t>
      </w:r>
    </w:p>
    <w:p w:rsidR="00595254" w:rsidRPr="00B2673C" w:rsidRDefault="00264895" w:rsidP="00595254">
      <w:pPr>
        <w:tabs>
          <w:tab w:val="left" w:pos="0"/>
        </w:tabs>
        <w:rPr>
          <w:rFonts w:ascii="Times New Roman" w:hAnsi="Times New Roman" w:cs="Times New Roman"/>
        </w:rPr>
      </w:pPr>
      <w:r w:rsidRPr="00B2673C">
        <w:rPr>
          <w:rFonts w:ascii="Times New Roman" w:hAnsi="Times New Roman" w:cs="Times New Roman"/>
          <w:shd w:val="clear" w:color="auto" w:fill="FFFFFF"/>
        </w:rPr>
        <w:t xml:space="preserve">- </w:t>
      </w:r>
      <w:r w:rsidRPr="00B2673C">
        <w:rPr>
          <w:rFonts w:ascii="Times New Roman" w:eastAsia="Times New Roman" w:hAnsi="Times New Roman" w:cs="Times New Roman"/>
        </w:rPr>
        <w:t>применять полученные знания в самостоятельных занятиях физической культурой</w:t>
      </w:r>
      <w:r w:rsidR="00595254" w:rsidRPr="00B2673C">
        <w:rPr>
          <w:rFonts w:ascii="Times New Roman" w:hAnsi="Times New Roman" w:cs="Times New Roman"/>
          <w:shd w:val="clear" w:color="auto" w:fill="FFFFFF"/>
        </w:rPr>
        <w:t>;</w:t>
      </w:r>
      <w:r w:rsidR="00595254" w:rsidRPr="00B2673C">
        <w:rPr>
          <w:rFonts w:ascii="Times New Roman" w:hAnsi="Times New Roman" w:cs="Times New Roman"/>
        </w:rPr>
        <w:br/>
      </w:r>
      <w:r w:rsidR="00595254" w:rsidRPr="00B2673C">
        <w:rPr>
          <w:rFonts w:ascii="Times New Roman" w:hAnsi="Times New Roman" w:cs="Times New Roman"/>
          <w:shd w:val="clear" w:color="auto" w:fill="FFFFFF"/>
        </w:rPr>
        <w:t xml:space="preserve"> -  прививать необходимые теоретические знания в области физической культуры, спорта, гигиены.</w:t>
      </w:r>
      <w:r w:rsidR="00595254" w:rsidRPr="00B2673C">
        <w:rPr>
          <w:rFonts w:ascii="Times New Roman" w:hAnsi="Times New Roman" w:cs="Times New Roman"/>
        </w:rPr>
        <w:br/>
      </w:r>
      <w:r w:rsidR="00595254" w:rsidRPr="00B2673C">
        <w:rPr>
          <w:rFonts w:ascii="Times New Roman" w:hAnsi="Times New Roman" w:cs="Times New Roman"/>
          <w:b/>
          <w:shd w:val="clear" w:color="auto" w:fill="FFFFFF"/>
        </w:rPr>
        <w:t>2.Воспитательные:</w:t>
      </w:r>
    </w:p>
    <w:p w:rsidR="00595254" w:rsidRPr="00B2673C" w:rsidRDefault="00595254" w:rsidP="00595254">
      <w:pPr>
        <w:tabs>
          <w:tab w:val="left" w:pos="0"/>
        </w:tabs>
        <w:rPr>
          <w:rFonts w:ascii="Times New Roman" w:hAnsi="Times New Roman" w:cs="Times New Roman"/>
          <w:shd w:val="clear" w:color="auto" w:fill="FFFFFF"/>
        </w:rPr>
      </w:pPr>
      <w:r w:rsidRPr="00B2673C">
        <w:rPr>
          <w:rFonts w:ascii="Times New Roman" w:hAnsi="Times New Roman" w:cs="Times New Roman"/>
          <w:shd w:val="clear" w:color="auto" w:fill="FFFFFF"/>
        </w:rPr>
        <w:t>- формировать потребность к систематическим занятиям физическими упражнениями;</w:t>
      </w:r>
      <w:r w:rsidRPr="00B2673C">
        <w:rPr>
          <w:rFonts w:ascii="Times New Roman" w:hAnsi="Times New Roman" w:cs="Times New Roman"/>
        </w:rPr>
        <w:br/>
      </w:r>
      <w:r w:rsidRPr="00B2673C">
        <w:rPr>
          <w:rFonts w:ascii="Times New Roman" w:hAnsi="Times New Roman" w:cs="Times New Roman"/>
          <w:shd w:val="clear" w:color="auto" w:fill="FFFFFF"/>
        </w:rPr>
        <w:t>-  прививать учащимся интерес и любовь к занятиям различным видам спортивной и игровой деятельности;</w:t>
      </w:r>
      <w:r w:rsidRPr="00B2673C">
        <w:rPr>
          <w:rFonts w:ascii="Times New Roman" w:hAnsi="Times New Roman" w:cs="Times New Roman"/>
        </w:rPr>
        <w:br/>
      </w:r>
      <w:r w:rsidRPr="00B2673C">
        <w:rPr>
          <w:rFonts w:ascii="Times New Roman" w:hAnsi="Times New Roman" w:cs="Times New Roman"/>
          <w:shd w:val="clear" w:color="auto" w:fill="FFFFFF"/>
        </w:rPr>
        <w:t>-  воспитывать культуру общения со сверстниками и формировать навыки сотрудничества в условиях учебной, игровой и соревновательной деятельности;</w:t>
      </w:r>
    </w:p>
    <w:p w:rsidR="00595254" w:rsidRPr="00B2673C" w:rsidRDefault="00595254" w:rsidP="00595254">
      <w:pPr>
        <w:tabs>
          <w:tab w:val="left" w:pos="620"/>
        </w:tabs>
        <w:spacing w:line="360" w:lineRule="auto"/>
        <w:ind w:left="23"/>
        <w:contextualSpacing/>
        <w:rPr>
          <w:rFonts w:ascii="Times New Roman" w:eastAsia="Times New Roman" w:hAnsi="Times New Roman" w:cs="Times New Roman"/>
          <w:lang w:eastAsia="en-US"/>
        </w:rPr>
      </w:pPr>
      <w:r w:rsidRPr="00B2673C">
        <w:rPr>
          <w:rFonts w:ascii="Times New Roman" w:eastAsia="Times New Roman" w:hAnsi="Times New Roman" w:cs="Times New Roman"/>
          <w:lang w:eastAsia="en-US"/>
        </w:rPr>
        <w:t>- популяризация волейбола как вида спорта и активного отдыха;</w:t>
      </w:r>
      <w:r w:rsidRPr="00B2673C">
        <w:rPr>
          <w:rFonts w:ascii="Times New Roman" w:hAnsi="Times New Roman" w:cs="Times New Roman"/>
        </w:rPr>
        <w:br/>
      </w:r>
      <w:r w:rsidRPr="00B2673C">
        <w:rPr>
          <w:rFonts w:ascii="Times New Roman" w:hAnsi="Times New Roman" w:cs="Times New Roman"/>
          <w:shd w:val="clear" w:color="auto" w:fill="FFFFFF"/>
        </w:rPr>
        <w:t>-  способствовать воспитанию нравственных чувств, сознания и дальнейшего проявления их в общественно полезной и творческой деятельности.</w:t>
      </w:r>
    </w:p>
    <w:p w:rsidR="00264895" w:rsidRPr="00B2673C" w:rsidRDefault="00595254" w:rsidP="00264895">
      <w:pPr>
        <w:ind w:right="-1"/>
        <w:rPr>
          <w:rFonts w:ascii="Times New Roman" w:hAnsi="Times New Roman" w:cs="Times New Roman"/>
          <w:b/>
          <w:shd w:val="clear" w:color="auto" w:fill="FFFFFF"/>
        </w:rPr>
      </w:pPr>
      <w:r w:rsidRPr="00B2673C">
        <w:rPr>
          <w:rFonts w:ascii="Times New Roman" w:hAnsi="Times New Roman" w:cs="Times New Roman"/>
          <w:b/>
          <w:shd w:val="clear" w:color="auto" w:fill="FFFFFF"/>
        </w:rPr>
        <w:t xml:space="preserve">3.Оздоровительные. </w:t>
      </w:r>
    </w:p>
    <w:p w:rsidR="00595254" w:rsidRPr="00BB4C33" w:rsidRDefault="00264895" w:rsidP="00BB4C33">
      <w:pPr>
        <w:ind w:right="-1"/>
        <w:rPr>
          <w:rFonts w:ascii="Times New Roman" w:eastAsia="Times New Roman" w:hAnsi="Times New Roman" w:cs="Times New Roman"/>
        </w:rPr>
      </w:pPr>
      <w:r w:rsidRPr="00B2673C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B2673C">
        <w:rPr>
          <w:rFonts w:ascii="Times New Roman" w:eastAsia="Times New Roman" w:hAnsi="Times New Roman" w:cs="Times New Roman"/>
        </w:rPr>
        <w:t>понимание здоровья как важнейшего условия самораз</w:t>
      </w:r>
      <w:r w:rsidRPr="00B2673C">
        <w:rPr>
          <w:rFonts w:ascii="Times New Roman" w:hAnsi="Times New Roman" w:cs="Times New Roman"/>
        </w:rPr>
        <w:t>в</w:t>
      </w:r>
      <w:r w:rsidRPr="00B2673C">
        <w:rPr>
          <w:rFonts w:ascii="Times New Roman" w:eastAsia="Times New Roman" w:hAnsi="Times New Roman" w:cs="Times New Roman"/>
        </w:rPr>
        <w:t>ития и самореализации  человека</w:t>
      </w:r>
      <w:r w:rsidRPr="00B2673C">
        <w:rPr>
          <w:rFonts w:ascii="Times New Roman" w:hAnsi="Times New Roman" w:cs="Times New Roman"/>
        </w:rPr>
        <w:t>;</w:t>
      </w:r>
    </w:p>
    <w:p w:rsidR="00595254" w:rsidRPr="00B2673C" w:rsidRDefault="00595254" w:rsidP="005131FC">
      <w:pPr>
        <w:tabs>
          <w:tab w:val="left" w:pos="620"/>
        </w:tabs>
        <w:spacing w:line="360" w:lineRule="auto"/>
        <w:ind w:left="23" w:right="460"/>
        <w:contextualSpacing/>
        <w:rPr>
          <w:rFonts w:ascii="Times New Roman" w:eastAsia="Times New Roman" w:hAnsi="Times New Roman" w:cs="Times New Roman"/>
          <w:lang w:eastAsia="en-US"/>
        </w:rPr>
      </w:pPr>
      <w:r w:rsidRPr="00B2673C">
        <w:rPr>
          <w:rFonts w:ascii="Times New Roman" w:hAnsi="Times New Roman" w:cs="Times New Roman"/>
          <w:shd w:val="clear" w:color="auto" w:fill="FFFFFF"/>
        </w:rPr>
        <w:t>-  вырабатывать умение в любой игровой ситуации регулировать степень внимания и мышечного напряжения,  и дозирования физических нагрузок;</w:t>
      </w:r>
      <w:r w:rsidRPr="00B2673C">
        <w:rPr>
          <w:rFonts w:ascii="Times New Roman" w:hAnsi="Times New Roman" w:cs="Times New Roman"/>
        </w:rPr>
        <w:br/>
      </w:r>
      <w:r w:rsidRPr="00B2673C">
        <w:rPr>
          <w:rFonts w:ascii="Times New Roman" w:eastAsia="Times New Roman" w:hAnsi="Times New Roman" w:cs="Times New Roman"/>
          <w:lang w:eastAsia="en-US"/>
        </w:rPr>
        <w:lastRenderedPageBreak/>
        <w:t>- пропаганда здорового образа жизни, укрепление здоро</w:t>
      </w:r>
      <w:r w:rsidRPr="00B2673C">
        <w:rPr>
          <w:rFonts w:ascii="Times New Roman" w:eastAsia="Times New Roman" w:hAnsi="Times New Roman" w:cs="Times New Roman"/>
          <w:lang w:eastAsia="en-US"/>
        </w:rPr>
        <w:softHyphen/>
        <w:t>вья, содействие гармоническому физическому развитию зани</w:t>
      </w:r>
      <w:r w:rsidRPr="00B2673C">
        <w:rPr>
          <w:rFonts w:ascii="Times New Roman" w:eastAsia="Times New Roman" w:hAnsi="Times New Roman" w:cs="Times New Roman"/>
          <w:lang w:eastAsia="en-US"/>
        </w:rPr>
        <w:softHyphen/>
        <w:t>мающихся;</w:t>
      </w:r>
    </w:p>
    <w:p w:rsidR="00595254" w:rsidRPr="00B2673C" w:rsidRDefault="00595254" w:rsidP="00BB4C33">
      <w:pPr>
        <w:ind w:right="-1"/>
        <w:rPr>
          <w:rFonts w:ascii="Times New Roman" w:eastAsia="Times New Roman" w:hAnsi="Times New Roman" w:cs="Times New Roman"/>
        </w:rPr>
      </w:pPr>
      <w:r w:rsidRPr="00B2673C">
        <w:rPr>
          <w:rFonts w:ascii="Times New Roman" w:hAnsi="Times New Roman" w:cs="Times New Roman"/>
          <w:shd w:val="clear" w:color="auto" w:fill="FFFFFF"/>
        </w:rPr>
        <w:t xml:space="preserve">-  </w:t>
      </w:r>
      <w:r w:rsidRPr="00B2673C">
        <w:rPr>
          <w:rFonts w:ascii="Times New Roman" w:eastAsia="Times New Roman" w:hAnsi="Times New Roman" w:cs="Times New Roman"/>
          <w:lang w:eastAsia="en-US"/>
        </w:rPr>
        <w:t>развитие физических способностей (силовых, скорост</w:t>
      </w:r>
      <w:r w:rsidRPr="00B2673C">
        <w:rPr>
          <w:rFonts w:ascii="Times New Roman" w:eastAsia="Times New Roman" w:hAnsi="Times New Roman" w:cs="Times New Roman"/>
          <w:lang w:eastAsia="en-US"/>
        </w:rPr>
        <w:softHyphen/>
        <w:t>ных, скоростно-силовых, координационных, выносливости, гибкости).</w:t>
      </w:r>
      <w:r w:rsidRPr="00B2673C">
        <w:rPr>
          <w:rFonts w:ascii="Times New Roman" w:hAnsi="Times New Roman" w:cs="Times New Roman"/>
        </w:rPr>
        <w:br/>
      </w:r>
      <w:r w:rsidRPr="00B2673C">
        <w:rPr>
          <w:rFonts w:ascii="Times New Roman" w:hAnsi="Times New Roman" w:cs="Times New Roman"/>
          <w:b/>
          <w:lang w:eastAsia="ar-SA"/>
        </w:rPr>
        <w:t>Социально педагогическая:</w:t>
      </w:r>
    </w:p>
    <w:p w:rsidR="00595254" w:rsidRPr="00B2673C" w:rsidRDefault="00595254" w:rsidP="00595254">
      <w:pPr>
        <w:numPr>
          <w:ilvl w:val="0"/>
          <w:numId w:val="38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lang w:eastAsia="ar-SA"/>
        </w:rPr>
      </w:pPr>
      <w:r w:rsidRPr="00B2673C">
        <w:rPr>
          <w:rFonts w:ascii="Times New Roman" w:hAnsi="Times New Roman" w:cs="Times New Roman"/>
          <w:lang w:eastAsia="ar-SA"/>
        </w:rPr>
        <w:t>формирование общественно активной личности, способной реализовать себя в социуме.</w:t>
      </w:r>
    </w:p>
    <w:p w:rsidR="00A216C7" w:rsidRPr="00B2673C" w:rsidRDefault="00A216C7" w:rsidP="00A216C7">
      <w:pPr>
        <w:shd w:val="clear" w:color="auto" w:fill="FFFFFF"/>
        <w:tabs>
          <w:tab w:val="left" w:pos="274"/>
        </w:tabs>
        <w:spacing w:line="360" w:lineRule="auto"/>
        <w:ind w:left="720" w:right="29"/>
        <w:contextualSpacing/>
        <w:jc w:val="both"/>
        <w:rPr>
          <w:rFonts w:ascii="Times New Roman" w:hAnsi="Times New Roman" w:cs="Times New Roman"/>
          <w:lang w:eastAsia="ar-SA"/>
        </w:rPr>
      </w:pPr>
    </w:p>
    <w:p w:rsidR="00595254" w:rsidRPr="00B2673C" w:rsidRDefault="00595254" w:rsidP="00A216C7">
      <w:pPr>
        <w:shd w:val="clear" w:color="auto" w:fill="FFFFFF"/>
        <w:tabs>
          <w:tab w:val="left" w:pos="274"/>
        </w:tabs>
        <w:spacing w:line="360" w:lineRule="auto"/>
        <w:ind w:right="29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spacing w:val="-8"/>
          <w:lang w:eastAsia="ar-SA"/>
        </w:rPr>
        <w:t xml:space="preserve">Целью реализации основной образовательной программы </w:t>
      </w:r>
      <w:r w:rsidRPr="00B2673C">
        <w:rPr>
          <w:rFonts w:ascii="Times New Roman" w:eastAsia="Calibri" w:hAnsi="Times New Roman" w:cs="Times New Roman"/>
          <w:spacing w:val="-6"/>
          <w:lang w:eastAsia="ar-SA"/>
        </w:rPr>
        <w:t xml:space="preserve">является обеспечение планируемых результатов по </w:t>
      </w:r>
      <w:r w:rsidRPr="00B2673C">
        <w:rPr>
          <w:rFonts w:ascii="Times New Roman" w:eastAsia="Calibri" w:hAnsi="Times New Roman" w:cs="Times New Roman"/>
          <w:spacing w:val="-10"/>
          <w:lang w:eastAsia="ar-SA"/>
        </w:rPr>
        <w:t xml:space="preserve">достижению </w:t>
      </w:r>
      <w:r w:rsidRPr="00B2673C">
        <w:rPr>
          <w:rFonts w:ascii="Times New Roman" w:eastAsia="Calibri" w:hAnsi="Times New Roman" w:cs="Times New Roman"/>
          <w:lang w:eastAsia="ar-SA"/>
        </w:rPr>
        <w:t xml:space="preserve">знаний, умений, навыков и компетенций, определяемых </w:t>
      </w:r>
      <w:r w:rsidRPr="00B2673C">
        <w:rPr>
          <w:rFonts w:ascii="Times New Roman" w:eastAsia="Calibri" w:hAnsi="Times New Roman" w:cs="Times New Roman"/>
          <w:spacing w:val="-9"/>
          <w:lang w:eastAsia="ar-SA"/>
        </w:rPr>
        <w:t xml:space="preserve">личностными, семейными, общественными </w:t>
      </w:r>
      <w:r w:rsidRPr="00B2673C">
        <w:rPr>
          <w:rFonts w:ascii="Times New Roman" w:eastAsia="Calibri" w:hAnsi="Times New Roman" w:cs="Times New Roman"/>
          <w:spacing w:val="-10"/>
          <w:lang w:eastAsia="ar-SA"/>
        </w:rPr>
        <w:t xml:space="preserve">и индивидуальными </w:t>
      </w:r>
      <w:r w:rsidRPr="00B2673C">
        <w:rPr>
          <w:rFonts w:ascii="Times New Roman" w:eastAsia="Calibri" w:hAnsi="Times New Roman" w:cs="Times New Roman"/>
          <w:lang w:eastAsia="ar-SA"/>
        </w:rPr>
        <w:t>особенностями его развития и состояния здоровья.</w:t>
      </w:r>
    </w:p>
    <w:p w:rsidR="005131FC" w:rsidRPr="00B2673C" w:rsidRDefault="00595254" w:rsidP="00A216C7">
      <w:pPr>
        <w:tabs>
          <w:tab w:val="left" w:pos="0"/>
        </w:tabs>
        <w:suppressAutoHyphens/>
        <w:spacing w:line="100" w:lineRule="atLeast"/>
        <w:jc w:val="both"/>
        <w:rPr>
          <w:rFonts w:ascii="Times New Roman" w:hAnsi="Times New Roman" w:cs="Times New Roman"/>
          <w:lang w:eastAsia="ar-SA"/>
        </w:rPr>
      </w:pPr>
      <w:r w:rsidRPr="00B2673C">
        <w:rPr>
          <w:rFonts w:ascii="Times New Roman" w:hAnsi="Times New Roman" w:cs="Times New Roman"/>
          <w:b/>
          <w:lang w:eastAsia="ar-SA"/>
        </w:rPr>
        <w:t>Направление программы</w:t>
      </w:r>
      <w:r w:rsidRPr="00B2673C">
        <w:rPr>
          <w:rFonts w:ascii="Times New Roman" w:hAnsi="Times New Roman" w:cs="Times New Roman"/>
          <w:lang w:eastAsia="ar-SA"/>
        </w:rPr>
        <w:t xml:space="preserve">  - спортивно-оздоровительная деятельность.</w:t>
      </w:r>
    </w:p>
    <w:p w:rsidR="00595254" w:rsidRPr="00B2673C" w:rsidRDefault="00595254" w:rsidP="00A216C7">
      <w:pPr>
        <w:tabs>
          <w:tab w:val="left" w:pos="0"/>
        </w:tabs>
        <w:suppressAutoHyphens/>
        <w:spacing w:line="100" w:lineRule="atLeast"/>
        <w:jc w:val="both"/>
        <w:rPr>
          <w:rFonts w:ascii="Times New Roman" w:hAnsi="Times New Roman" w:cs="Times New Roman"/>
          <w:lang w:eastAsia="ar-SA"/>
        </w:rPr>
      </w:pPr>
      <w:r w:rsidRPr="00B2673C">
        <w:rPr>
          <w:rFonts w:ascii="Times New Roman" w:eastAsia="DejaVu Sans" w:hAnsi="Times New Roman" w:cs="Times New Roman"/>
          <w:lang w:eastAsia="ar-SA"/>
        </w:rPr>
        <w:t xml:space="preserve"> Возраст детей, участвующих в </w:t>
      </w:r>
      <w:r w:rsidR="00264895" w:rsidRPr="00B2673C">
        <w:rPr>
          <w:rFonts w:ascii="Times New Roman" w:eastAsia="DejaVu Sans" w:hAnsi="Times New Roman" w:cs="Times New Roman"/>
          <w:lang w:eastAsia="ar-SA"/>
        </w:rPr>
        <w:t xml:space="preserve">реализации данной программы – 14 </w:t>
      </w:r>
      <w:r w:rsidRPr="00B2673C">
        <w:rPr>
          <w:rFonts w:ascii="Times New Roman" w:eastAsia="DejaVu Sans" w:hAnsi="Times New Roman" w:cs="Times New Roman"/>
          <w:lang w:eastAsia="ar-SA"/>
        </w:rPr>
        <w:t>лет.</w:t>
      </w:r>
    </w:p>
    <w:p w:rsidR="00A216C7" w:rsidRPr="00B2673C" w:rsidRDefault="00595254" w:rsidP="00595254">
      <w:pPr>
        <w:tabs>
          <w:tab w:val="left" w:pos="570"/>
        </w:tabs>
        <w:rPr>
          <w:rFonts w:ascii="Times New Roman" w:hAnsi="Times New Roman" w:cs="Times New Roman"/>
        </w:rPr>
      </w:pPr>
      <w:r w:rsidRPr="00B2673C">
        <w:rPr>
          <w:rFonts w:ascii="Times New Roman" w:hAnsi="Times New Roman" w:cs="Times New Roman"/>
        </w:rPr>
        <w:t>Время реализации программы – 1год</w:t>
      </w:r>
      <w:r w:rsidR="00A216C7" w:rsidRPr="00B2673C">
        <w:rPr>
          <w:rFonts w:ascii="Times New Roman" w:hAnsi="Times New Roman" w:cs="Times New Roman"/>
        </w:rPr>
        <w:t>.</w:t>
      </w:r>
    </w:p>
    <w:p w:rsidR="00595254" w:rsidRPr="00B2673C" w:rsidRDefault="00595254" w:rsidP="00595254">
      <w:pPr>
        <w:tabs>
          <w:tab w:val="left" w:pos="570"/>
        </w:tabs>
        <w:rPr>
          <w:rFonts w:ascii="Times New Roman" w:hAnsi="Times New Roman" w:cs="Times New Roman"/>
        </w:rPr>
      </w:pPr>
      <w:r w:rsidRPr="00B2673C">
        <w:rPr>
          <w:rFonts w:ascii="Times New Roman" w:hAnsi="Times New Roman" w:cs="Times New Roman"/>
        </w:rPr>
        <w:t>Количество воспитанников – 15 человек.</w:t>
      </w:r>
    </w:p>
    <w:p w:rsidR="005131FC" w:rsidRPr="00B2673C" w:rsidRDefault="00595254" w:rsidP="00595254">
      <w:pPr>
        <w:tabs>
          <w:tab w:val="left" w:pos="570"/>
        </w:tabs>
        <w:rPr>
          <w:rFonts w:ascii="Times New Roman" w:hAnsi="Times New Roman" w:cs="Times New Roman"/>
        </w:rPr>
      </w:pPr>
      <w:r w:rsidRPr="00B2673C">
        <w:rPr>
          <w:rFonts w:ascii="Times New Roman" w:hAnsi="Times New Roman" w:cs="Times New Roman"/>
        </w:rPr>
        <w:t xml:space="preserve">Занятия проводятся 1 раз в </w:t>
      </w:r>
      <w:r w:rsidR="005131FC" w:rsidRPr="00B2673C">
        <w:rPr>
          <w:rFonts w:ascii="Times New Roman" w:hAnsi="Times New Roman" w:cs="Times New Roman"/>
        </w:rPr>
        <w:t>неделю  1</w:t>
      </w:r>
      <w:r w:rsidRPr="00B2673C">
        <w:rPr>
          <w:rFonts w:ascii="Times New Roman" w:hAnsi="Times New Roman" w:cs="Times New Roman"/>
        </w:rPr>
        <w:t xml:space="preserve">ч, </w:t>
      </w:r>
      <w:r w:rsidR="005131FC" w:rsidRPr="00B2673C">
        <w:rPr>
          <w:rFonts w:ascii="Times New Roman" w:hAnsi="Times New Roman" w:cs="Times New Roman"/>
        </w:rPr>
        <w:t>34</w:t>
      </w:r>
      <w:r w:rsidRPr="00B2673C">
        <w:rPr>
          <w:rFonts w:ascii="Times New Roman" w:hAnsi="Times New Roman" w:cs="Times New Roman"/>
        </w:rPr>
        <w:t>ч. в год.</w:t>
      </w:r>
    </w:p>
    <w:p w:rsidR="00AF304B" w:rsidRPr="00B2673C" w:rsidRDefault="00AF304B" w:rsidP="00595254">
      <w:pPr>
        <w:tabs>
          <w:tab w:val="left" w:pos="570"/>
        </w:tabs>
        <w:rPr>
          <w:rFonts w:ascii="Times New Roman" w:hAnsi="Times New Roman" w:cs="Times New Roman"/>
        </w:rPr>
      </w:pPr>
    </w:p>
    <w:p w:rsidR="00595254" w:rsidRPr="00B2673C" w:rsidRDefault="00595254" w:rsidP="00006822">
      <w:pPr>
        <w:tabs>
          <w:tab w:val="left" w:pos="-142"/>
        </w:tabs>
        <w:spacing w:before="180" w:after="180"/>
        <w:jc w:val="center"/>
        <w:rPr>
          <w:rFonts w:ascii="Times New Roman" w:hAnsi="Times New Roman" w:cs="Times New Roman"/>
          <w:color w:val="282525"/>
        </w:rPr>
      </w:pPr>
      <w:r w:rsidRPr="00B2673C">
        <w:rPr>
          <w:rFonts w:ascii="Times New Roman" w:hAnsi="Times New Roman" w:cs="Times New Roman"/>
          <w:b/>
          <w:bCs/>
          <w:color w:val="282525"/>
        </w:rPr>
        <w:t>Формы и методы работы</w:t>
      </w:r>
    </w:p>
    <w:p w:rsidR="00006822" w:rsidRPr="00B2673C" w:rsidRDefault="00006822" w:rsidP="00006822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  <w:b/>
        </w:rPr>
      </w:pPr>
      <w:r w:rsidRPr="00B2673C">
        <w:rPr>
          <w:rFonts w:ascii="Times New Roman" w:eastAsia="TimesNewRomanPSMT" w:hAnsi="Times New Roman" w:cs="Times New Roman"/>
          <w:b/>
        </w:rPr>
        <w:t>Методы программы:</w:t>
      </w:r>
    </w:p>
    <w:p w:rsidR="00006822" w:rsidRPr="00B2673C" w:rsidRDefault="00006822" w:rsidP="00006822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</w:rPr>
      </w:pPr>
      <w:r w:rsidRPr="00B2673C">
        <w:rPr>
          <w:rFonts w:ascii="Times New Roman" w:eastAsia="TimesNewRomanPSMT" w:hAnsi="Times New Roman" w:cs="Times New Roman"/>
        </w:rPr>
        <w:t>- словесные методы – методы, создающие  предварительное представление об изучаемом движении.К словесным методам относятся следующие формы речи: объяснение, рассказ, замечание, команда, распоряжение, указание, подсчет и др.;</w:t>
      </w:r>
    </w:p>
    <w:p w:rsidR="00006822" w:rsidRPr="00B2673C" w:rsidRDefault="00006822" w:rsidP="00006822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</w:rPr>
      </w:pPr>
      <w:r w:rsidRPr="00B2673C">
        <w:rPr>
          <w:rFonts w:ascii="Times New Roman" w:eastAsia="TimesNewRomanPSMT" w:hAnsi="Times New Roman" w:cs="Times New Roman"/>
        </w:rPr>
        <w:t>- наглядные методы применяются главным образом в виде показа упражнений, учебных наглядных пособий, видеофильмов. Данные методы помогают создать  конкретные представления об изучаемых действиях;</w:t>
      </w:r>
    </w:p>
    <w:p w:rsidR="00006822" w:rsidRPr="00B2673C" w:rsidRDefault="00006822" w:rsidP="00006822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</w:rPr>
      </w:pPr>
      <w:r w:rsidRPr="00B2673C">
        <w:rPr>
          <w:rFonts w:ascii="Times New Roman" w:eastAsia="TimesNewRomanPSMT" w:hAnsi="Times New Roman" w:cs="Times New Roman"/>
        </w:rPr>
        <w:t>- практические методы: метод упражнений, игровой и соревновательный методы. Основным является метод упражнений, который предусматривает многократное повторение движений. Разучивание упражнений осуществляется двумя способами: в целом и по частям.</w:t>
      </w:r>
    </w:p>
    <w:p w:rsidR="00AF304B" w:rsidRPr="00B2673C" w:rsidRDefault="00AF304B" w:rsidP="00AF304B">
      <w:pPr>
        <w:ind w:firstLine="720"/>
        <w:rPr>
          <w:rFonts w:ascii="Times New Roman" w:hAnsi="Times New Roman" w:cs="Times New Roman"/>
        </w:rPr>
      </w:pPr>
      <w:r w:rsidRPr="00B2673C">
        <w:rPr>
          <w:rFonts w:ascii="Times New Roman" w:hAnsi="Times New Roman" w:cs="Times New Roman"/>
        </w:rPr>
        <w:t>Программа  «Волейбол» направлена на реализацию следующих принципов:</w:t>
      </w:r>
    </w:p>
    <w:p w:rsidR="00AF304B" w:rsidRPr="00B2673C" w:rsidRDefault="00AF304B" w:rsidP="00AF304B">
      <w:pPr>
        <w:rPr>
          <w:rFonts w:ascii="Times New Roman" w:hAnsi="Times New Roman" w:cs="Times New Roman"/>
        </w:rPr>
      </w:pPr>
      <w:r w:rsidRPr="00B2673C">
        <w:rPr>
          <w:rFonts w:ascii="Times New Roman" w:hAnsi="Times New Roman" w:cs="Times New Roman"/>
        </w:rPr>
        <w:t>- принцип модификации, основанный на выборе средств, методов и форм организации занятий, учитывающих возрастно-половые и индивидуальные особенности детей.</w:t>
      </w:r>
    </w:p>
    <w:p w:rsidR="00AF304B" w:rsidRPr="00B2673C" w:rsidRDefault="00AF304B" w:rsidP="00AF304B">
      <w:pPr>
        <w:rPr>
          <w:rFonts w:ascii="Times New Roman" w:hAnsi="Times New Roman" w:cs="Times New Roman"/>
        </w:rPr>
      </w:pPr>
      <w:r w:rsidRPr="00B2673C">
        <w:rPr>
          <w:rFonts w:ascii="Times New Roman" w:hAnsi="Times New Roman" w:cs="Times New Roman"/>
        </w:rPr>
        <w:t>-принцип сознательности и активности, основанный на формирование у детей осмысленного отношения к выполнению поставленных задач.</w:t>
      </w:r>
    </w:p>
    <w:p w:rsidR="00AF304B" w:rsidRPr="00B2673C" w:rsidRDefault="00AF304B" w:rsidP="00AF304B">
      <w:pPr>
        <w:rPr>
          <w:rFonts w:ascii="Times New Roman" w:hAnsi="Times New Roman" w:cs="Times New Roman"/>
        </w:rPr>
      </w:pPr>
      <w:r w:rsidRPr="00B2673C">
        <w:rPr>
          <w:rFonts w:ascii="Times New Roman" w:hAnsi="Times New Roman" w:cs="Times New Roman"/>
        </w:rPr>
        <w:t>-принцип доступности, основанный на индивидуальном подходе к обучающимся, который создает благоприятные условия для развития личностных способностей.</w:t>
      </w:r>
    </w:p>
    <w:p w:rsidR="00595254" w:rsidRPr="00BB4C33" w:rsidRDefault="00AF304B" w:rsidP="00BB4C33">
      <w:pPr>
        <w:rPr>
          <w:rFonts w:ascii="Times New Roman" w:hAnsi="Times New Roman" w:cs="Times New Roman"/>
        </w:rPr>
      </w:pPr>
      <w:r w:rsidRPr="00B2673C">
        <w:rPr>
          <w:rFonts w:ascii="Times New Roman" w:hAnsi="Times New Roman" w:cs="Times New Roman"/>
        </w:rPr>
        <w:t>- принцип последовательности  обеспечивает перевод двигательного умения в двигательный навык.</w:t>
      </w:r>
    </w:p>
    <w:p w:rsidR="00595254" w:rsidRPr="00B2673C" w:rsidRDefault="00595254" w:rsidP="005131FC">
      <w:pPr>
        <w:tabs>
          <w:tab w:val="left" w:pos="284"/>
        </w:tabs>
        <w:spacing w:before="180" w:after="180"/>
        <w:ind w:left="426" w:hanging="426"/>
        <w:rPr>
          <w:rFonts w:ascii="Times New Roman" w:hAnsi="Times New Roman" w:cs="Times New Roman"/>
          <w:color w:val="282525"/>
        </w:rPr>
      </w:pPr>
      <w:r w:rsidRPr="00B2673C">
        <w:rPr>
          <w:rFonts w:ascii="Times New Roman" w:hAnsi="Times New Roman" w:cs="Times New Roman"/>
          <w:color w:val="282525"/>
        </w:rPr>
        <w:t>Начало работа по разделу включает знакомство с теоретическим материалом. Затем следует практическая часть занятия.</w:t>
      </w:r>
    </w:p>
    <w:p w:rsidR="00595254" w:rsidRPr="00B2673C" w:rsidRDefault="00595254" w:rsidP="005131FC">
      <w:pPr>
        <w:tabs>
          <w:tab w:val="left" w:pos="284"/>
        </w:tabs>
        <w:spacing w:before="180" w:after="180"/>
        <w:rPr>
          <w:rFonts w:ascii="Times New Roman" w:hAnsi="Times New Roman" w:cs="Times New Roman"/>
          <w:color w:val="282525"/>
        </w:rPr>
      </w:pPr>
      <w:r w:rsidRPr="00B2673C">
        <w:rPr>
          <w:rFonts w:ascii="Times New Roman" w:hAnsi="Times New Roman" w:cs="Times New Roman"/>
          <w:color w:val="282525"/>
        </w:rPr>
        <w:t xml:space="preserve">Различного вида игры и упражнения способствуют совершенствованию деятельности основных физиологических систем организма (нервной, сердечно - сосудистой, дыхательной), улучшению физического развития, физической </w:t>
      </w:r>
      <w:r w:rsidRPr="00B2673C">
        <w:rPr>
          <w:rFonts w:ascii="Times New Roman" w:hAnsi="Times New Roman" w:cs="Times New Roman"/>
          <w:color w:val="282525"/>
        </w:rPr>
        <w:lastRenderedPageBreak/>
        <w:t xml:space="preserve">подготовленности детей, воспитанию положительных морально-волевых качеств. Очень ценно, что занятия играми способствуют воспитанию у </w:t>
      </w:r>
      <w:r w:rsidR="00AF304B" w:rsidRPr="00B2673C">
        <w:rPr>
          <w:rFonts w:ascii="Times New Roman" w:hAnsi="Times New Roman" w:cs="Times New Roman"/>
          <w:color w:val="282525"/>
        </w:rPr>
        <w:t>обучающихся</w:t>
      </w:r>
      <w:r w:rsidRPr="00B2673C">
        <w:rPr>
          <w:rFonts w:ascii="Times New Roman" w:hAnsi="Times New Roman" w:cs="Times New Roman"/>
          <w:color w:val="282525"/>
        </w:rPr>
        <w:t xml:space="preserve"> положительных черт характера, создают благоприятные условия для воспитания дружеских отношений в коллективе, взаимопомощи</w:t>
      </w:r>
      <w:r w:rsidR="005131FC" w:rsidRPr="00B2673C">
        <w:rPr>
          <w:rFonts w:ascii="Times New Roman" w:hAnsi="Times New Roman" w:cs="Times New Roman"/>
          <w:color w:val="282525"/>
        </w:rPr>
        <w:t>.</w:t>
      </w:r>
    </w:p>
    <w:p w:rsidR="00595254" w:rsidRPr="00B2673C" w:rsidRDefault="00595254" w:rsidP="00595254">
      <w:pPr>
        <w:spacing w:line="36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</w:p>
    <w:p w:rsidR="00595254" w:rsidRPr="00B2673C" w:rsidRDefault="00595254" w:rsidP="00595254">
      <w:pPr>
        <w:spacing w:line="360" w:lineRule="auto"/>
        <w:ind w:firstLine="709"/>
        <w:contextualSpacing/>
        <w:jc w:val="right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>Таблица №1.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19"/>
      </w:tblGrid>
      <w:tr w:rsidR="00595254" w:rsidRPr="00B2673C" w:rsidTr="00006822">
        <w:tc>
          <w:tcPr>
            <w:tcW w:w="96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5254" w:rsidRPr="00B2673C" w:rsidRDefault="00595254" w:rsidP="00006822">
            <w:pPr>
              <w:suppressLineNumbers/>
              <w:spacing w:line="360" w:lineRule="auto"/>
              <w:ind w:firstLine="709"/>
              <w:contextualSpacing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B2673C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Формы проведения занятия и виды деятельности</w:t>
            </w:r>
          </w:p>
        </w:tc>
      </w:tr>
      <w:tr w:rsidR="00595254" w:rsidRPr="00B2673C" w:rsidTr="00006822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254" w:rsidRPr="00B2673C" w:rsidRDefault="00595254" w:rsidP="00006822">
            <w:pPr>
              <w:suppressAutoHyphens/>
              <w:spacing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2673C">
              <w:rPr>
                <w:rFonts w:ascii="Times New Roman" w:eastAsia="Calibri" w:hAnsi="Times New Roman" w:cs="Times New Roman"/>
                <w:lang w:eastAsia="ar-SA"/>
              </w:rPr>
              <w:t>Однонаправленные занятия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5254" w:rsidRPr="00B2673C" w:rsidRDefault="00AF304B" w:rsidP="00006822">
            <w:pPr>
              <w:suppressLineNumbers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 w:rsidRPr="00B2673C">
              <w:rPr>
                <w:rFonts w:ascii="Times New Roman" w:eastAsia="Times New Roman" w:hAnsi="Times New Roman" w:cs="Times New Roman"/>
                <w:lang w:eastAsia="ar-SA"/>
              </w:rPr>
              <w:t>Посвящены только одному из компонентов подготовки волейболиста: техническому, тактическому или физическому</w:t>
            </w:r>
          </w:p>
        </w:tc>
      </w:tr>
      <w:tr w:rsidR="00595254" w:rsidRPr="00B2673C" w:rsidTr="00006822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254" w:rsidRPr="00B2673C" w:rsidRDefault="00595254" w:rsidP="00006822">
            <w:pPr>
              <w:suppressAutoHyphens/>
              <w:spacing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2673C">
              <w:rPr>
                <w:rFonts w:ascii="Times New Roman" w:eastAsia="Calibri" w:hAnsi="Times New Roman" w:cs="Times New Roman"/>
                <w:lang w:eastAsia="ar-SA"/>
              </w:rPr>
              <w:t>Комбинированные занятия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5254" w:rsidRPr="00B2673C" w:rsidRDefault="00595254" w:rsidP="00006822">
            <w:pPr>
              <w:suppressLineNumbers/>
              <w:tabs>
                <w:tab w:val="left" w:pos="270"/>
              </w:tabs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 w:rsidRPr="00B2673C">
              <w:rPr>
                <w:rFonts w:ascii="Times New Roman" w:eastAsia="Calibri" w:hAnsi="Times New Roman" w:cs="Times New Roman"/>
                <w:lang w:eastAsia="ar-SA"/>
              </w:rPr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595254" w:rsidRPr="00B2673C" w:rsidTr="00006822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254" w:rsidRPr="00B2673C" w:rsidRDefault="00595254" w:rsidP="00006822">
            <w:pPr>
              <w:suppressAutoHyphens/>
              <w:spacing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2673C">
              <w:rPr>
                <w:rFonts w:ascii="Times New Roman" w:eastAsia="Calibri" w:hAnsi="Times New Roman" w:cs="Times New Roman"/>
                <w:lang w:eastAsia="ar-SA"/>
              </w:rPr>
              <w:t>Целостно-игровые занятия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5254" w:rsidRPr="00B2673C" w:rsidRDefault="00595254" w:rsidP="00AF304B">
            <w:pPr>
              <w:suppressLineNumbers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 w:rsidRPr="00B2673C">
              <w:rPr>
                <w:rFonts w:ascii="Times New Roman" w:eastAsia="Calibri" w:hAnsi="Times New Roman" w:cs="Times New Roman"/>
                <w:lang w:eastAsia="ar-SA"/>
              </w:rPr>
              <w:t>Построены на учебной двухсторонней игре в волейбол по правилам</w:t>
            </w:r>
            <w:r w:rsidR="00AF304B" w:rsidRPr="00B2673C">
              <w:rPr>
                <w:rFonts w:ascii="Times New Roman" w:eastAsia="Calibri" w:hAnsi="Times New Roman" w:cs="Times New Roman"/>
                <w:lang w:eastAsia="ar-SA"/>
              </w:rPr>
              <w:t>.</w:t>
            </w:r>
          </w:p>
        </w:tc>
      </w:tr>
      <w:tr w:rsidR="00595254" w:rsidRPr="00B2673C" w:rsidTr="00006822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254" w:rsidRPr="00B2673C" w:rsidRDefault="00595254" w:rsidP="00006822">
            <w:pPr>
              <w:suppressAutoHyphens/>
              <w:spacing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2673C">
              <w:rPr>
                <w:rFonts w:ascii="Times New Roman" w:eastAsia="Calibri" w:hAnsi="Times New Roman" w:cs="Times New Roman"/>
                <w:lang w:eastAsia="ar-SA"/>
              </w:rPr>
              <w:t>Контрольные занятия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5254" w:rsidRPr="00B2673C" w:rsidRDefault="00595254" w:rsidP="00006822">
            <w:pPr>
              <w:suppressLineNumbers/>
              <w:tabs>
                <w:tab w:val="left" w:pos="285"/>
              </w:tabs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 w:rsidRPr="00B2673C">
              <w:rPr>
                <w:rFonts w:ascii="Times New Roman" w:eastAsia="Calibri" w:hAnsi="Times New Roman" w:cs="Times New Roman"/>
                <w:lang w:eastAsia="ar-SA"/>
              </w:rPr>
              <w:t>Прием нормативов у занимающихся, выполнению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:rsidR="00595254" w:rsidRPr="00B2673C" w:rsidRDefault="00595254" w:rsidP="00595254">
      <w:pPr>
        <w:spacing w:line="36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 xml:space="preserve">Подобная реализация программы внеурочной деятельности по </w:t>
      </w:r>
      <w:r w:rsidRPr="00B2673C">
        <w:rPr>
          <w:rFonts w:ascii="Times New Roman" w:eastAsia="Times New Roman" w:hAnsi="Times New Roman" w:cs="Times New Roman"/>
          <w:lang w:eastAsia="ar-SA"/>
        </w:rPr>
        <w:t xml:space="preserve">спортивному и </w:t>
      </w:r>
      <w:r w:rsidRPr="00B2673C">
        <w:rPr>
          <w:rFonts w:ascii="Times New Roman" w:eastAsia="Calibri" w:hAnsi="Times New Roman" w:cs="Times New Roman"/>
          <w:lang w:eastAsia="ar-SA"/>
        </w:rPr>
        <w:t>оздоровительному направлению  «</w:t>
      </w:r>
      <w:r w:rsidRPr="00B2673C">
        <w:rPr>
          <w:rFonts w:ascii="Times New Roman" w:eastAsia="Times New Roman" w:hAnsi="Times New Roman" w:cs="Times New Roman"/>
          <w:bCs/>
          <w:color w:val="333333"/>
          <w:lang w:eastAsia="ar-SA"/>
        </w:rPr>
        <w:t>Волейбол</w:t>
      </w:r>
      <w:r w:rsidRPr="00B2673C">
        <w:rPr>
          <w:rFonts w:ascii="Times New Roman" w:eastAsia="Calibri" w:hAnsi="Times New Roman" w:cs="Times New Roman"/>
          <w:lang w:eastAsia="ar-SA"/>
        </w:rPr>
        <w:t>» соответствует возрастным особенностям обучающихся, способствует формированию личной культуры здоровья обучающихся через организацию здоровьесберегающих практик.</w:t>
      </w:r>
    </w:p>
    <w:p w:rsidR="00595254" w:rsidRPr="00B2673C" w:rsidRDefault="00595254" w:rsidP="00AC1EF9">
      <w:pPr>
        <w:jc w:val="center"/>
        <w:rPr>
          <w:rFonts w:ascii="Times New Roman" w:hAnsi="Times New Roman" w:cs="Times New Roman"/>
          <w:b/>
        </w:rPr>
      </w:pPr>
      <w:r w:rsidRPr="00B2673C">
        <w:rPr>
          <w:rFonts w:ascii="Times New Roman" w:eastAsia="Calibri" w:hAnsi="Times New Roman" w:cs="Times New Roman"/>
          <w:lang w:eastAsia="ar-SA"/>
        </w:rPr>
        <w:br/>
      </w:r>
      <w:r w:rsidRPr="00B2673C">
        <w:rPr>
          <w:rFonts w:ascii="Times New Roman" w:hAnsi="Times New Roman" w:cs="Times New Roman"/>
          <w:b/>
        </w:rPr>
        <w:t xml:space="preserve"> Тематический план</w:t>
      </w:r>
    </w:p>
    <w:tbl>
      <w:tblPr>
        <w:tblpPr w:leftFromText="180" w:rightFromText="180" w:vertAnchor="text" w:horzAnchor="margin" w:tblpY="298"/>
        <w:tblW w:w="10314" w:type="dxa"/>
        <w:tblCellMar>
          <w:left w:w="0" w:type="dxa"/>
          <w:right w:w="0" w:type="dxa"/>
        </w:tblCellMar>
        <w:tblLook w:val="04A0"/>
      </w:tblPr>
      <w:tblGrid>
        <w:gridCol w:w="530"/>
        <w:gridCol w:w="3233"/>
        <w:gridCol w:w="1124"/>
        <w:gridCol w:w="843"/>
        <w:gridCol w:w="988"/>
        <w:gridCol w:w="3596"/>
      </w:tblGrid>
      <w:tr w:rsidR="00595254" w:rsidRPr="00B2673C" w:rsidTr="00595254">
        <w:trPr>
          <w:trHeight w:val="409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254" w:rsidRPr="00B2673C" w:rsidRDefault="00595254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254" w:rsidRPr="00B2673C" w:rsidRDefault="00595254" w:rsidP="00595254">
            <w:pPr>
              <w:tabs>
                <w:tab w:val="center" w:pos="1785"/>
                <w:tab w:val="right" w:pos="3571"/>
              </w:tabs>
              <w:spacing w:before="224" w:after="224" w:line="280" w:lineRule="atLeast"/>
              <w:ind w:left="-155" w:firstLine="155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ab/>
              <w:t>Тема изучаемого раздела</w:t>
            </w:r>
            <w:r w:rsidRPr="00B26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254" w:rsidRPr="00B2673C" w:rsidRDefault="00595254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Общее кол-во часов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95254" w:rsidRPr="00B2673C" w:rsidRDefault="00595254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95254" w:rsidRPr="00B2673C" w:rsidRDefault="00595254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95254" w:rsidRPr="00B2673C" w:rsidRDefault="00595254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t>Универсальные учебные действия</w:t>
            </w:r>
          </w:p>
        </w:tc>
      </w:tr>
      <w:tr w:rsidR="00F95B76" w:rsidRPr="00B2673C" w:rsidTr="00595254">
        <w:trPr>
          <w:trHeight w:val="1971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B76" w:rsidRPr="00B2673C" w:rsidRDefault="00F95B76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B76" w:rsidRPr="00B2673C" w:rsidRDefault="00F95B76" w:rsidP="00DE5059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</w:pPr>
            <w:r w:rsidRPr="00B2673C">
              <w:t>Совершенствование техники верхней, нижней передачи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B76" w:rsidRPr="00B2673C" w:rsidRDefault="00F95B76" w:rsidP="00DE5059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</w:pPr>
            <w:r w:rsidRPr="00B2673C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B76" w:rsidRPr="00B2673C" w:rsidRDefault="00F95B76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B76" w:rsidRPr="00B2673C" w:rsidRDefault="00F95B76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F95B76" w:rsidRPr="00B2673C" w:rsidRDefault="00F95B76" w:rsidP="00595254">
            <w:pPr>
              <w:suppressAutoHyphens/>
              <w:snapToGrid w:val="0"/>
              <w:rPr>
                <w:rFonts w:ascii="Times New Roman" w:hAnsi="Times New Roman" w:cs="Times New Roman"/>
                <w:i/>
                <w:u w:val="single"/>
                <w:lang w:eastAsia="ar-SA"/>
              </w:rPr>
            </w:pPr>
            <w:r w:rsidRPr="00B2673C">
              <w:rPr>
                <w:rFonts w:ascii="Times New Roman" w:hAnsi="Times New Roman" w:cs="Times New Roman"/>
              </w:rPr>
              <w:tab/>
            </w:r>
            <w:r w:rsidRPr="00B2673C">
              <w:rPr>
                <w:rFonts w:ascii="Times New Roman" w:hAnsi="Times New Roman" w:cs="Times New Roman"/>
                <w:i/>
                <w:u w:val="single"/>
                <w:lang w:eastAsia="ar-SA"/>
              </w:rPr>
              <w:t xml:space="preserve"> Познавательные УУД</w:t>
            </w:r>
          </w:p>
          <w:p w:rsidR="00F95B76" w:rsidRPr="00B2673C" w:rsidRDefault="00F95B76" w:rsidP="00595254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t>- рассказать о правилах техники безопасности при проведении спортивных игр;</w:t>
            </w:r>
          </w:p>
          <w:p w:rsidR="00AC1EF9" w:rsidRPr="00B2673C" w:rsidRDefault="00AC1EF9" w:rsidP="00595254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t xml:space="preserve">- </w:t>
            </w:r>
            <w:r w:rsidRPr="00B2673C">
              <w:rPr>
                <w:rFonts w:ascii="Times New Roman" w:hAnsi="Times New Roman" w:cs="Times New Roman"/>
              </w:rPr>
              <w:t xml:space="preserve"> контролировать физическую нагрузку по частоте сердечных сокращений.</w:t>
            </w:r>
          </w:p>
          <w:p w:rsidR="00F95B76" w:rsidRPr="00B2673C" w:rsidRDefault="00F95B76" w:rsidP="00595254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t>-</w:t>
            </w:r>
            <w:r w:rsidRPr="00B2673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673C">
              <w:rPr>
                <w:rFonts w:ascii="Times New Roman" w:hAnsi="Times New Roman" w:cs="Times New Roman"/>
              </w:rPr>
              <w:t xml:space="preserve"> – определять, где применяются действия с мячом; ставить, формулировать и решать </w:t>
            </w:r>
            <w:r w:rsidRPr="00B2673C">
              <w:rPr>
                <w:rFonts w:ascii="Times New Roman" w:hAnsi="Times New Roman" w:cs="Times New Roman"/>
              </w:rPr>
              <w:lastRenderedPageBreak/>
              <w:t>проблемы;</w:t>
            </w:r>
          </w:p>
          <w:p w:rsidR="00214740" w:rsidRPr="00B2673C" w:rsidRDefault="00214740" w:rsidP="00595254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-</w:t>
            </w:r>
            <w:r w:rsidRPr="00B2673C"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r w:rsidRPr="00B2673C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B2673C">
              <w:rPr>
                <w:rFonts w:ascii="Times New Roman" w:hAnsi="Times New Roman" w:cs="Times New Roman"/>
                <w:color w:val="000000"/>
              </w:rPr>
              <w:t>–самостоятельно</w:t>
            </w:r>
            <w:r w:rsidRPr="00B2673C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B2673C">
              <w:rPr>
                <w:rFonts w:ascii="Times New Roman" w:hAnsi="Times New Roman" w:cs="Times New Roman"/>
                <w:color w:val="000000"/>
              </w:rPr>
              <w:t>выделять</w:t>
            </w:r>
            <w:r w:rsidRPr="00B2673C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B2673C">
              <w:rPr>
                <w:rFonts w:ascii="Times New Roman" w:hAnsi="Times New Roman" w:cs="Times New Roman"/>
                <w:color w:val="000000"/>
              </w:rPr>
              <w:t>и формулировать</w:t>
            </w:r>
            <w:r w:rsidRPr="00B2673C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B2673C">
              <w:rPr>
                <w:rFonts w:ascii="Times New Roman" w:hAnsi="Times New Roman" w:cs="Times New Roman"/>
                <w:color w:val="000000"/>
              </w:rPr>
              <w:t>познавательную</w:t>
            </w:r>
            <w:r w:rsidRPr="00B2673C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B2673C">
              <w:rPr>
                <w:rFonts w:ascii="Times New Roman" w:hAnsi="Times New Roman" w:cs="Times New Roman"/>
                <w:color w:val="000000"/>
              </w:rPr>
              <w:t>цель.</w:t>
            </w:r>
          </w:p>
          <w:p w:rsidR="00F95B76" w:rsidRPr="00B2673C" w:rsidRDefault="00F95B76" w:rsidP="00595254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</w:rPr>
              <w:t>- моделировать технику игровых действий и приемов, варьировать ее в зависимости от ситуаций и условий возникающих в процессе игровой деятельности.</w:t>
            </w:r>
          </w:p>
          <w:p w:rsidR="00F95B76" w:rsidRPr="00B2673C" w:rsidRDefault="00F95B76" w:rsidP="00595254">
            <w:pPr>
              <w:suppressAutoHyphens/>
              <w:rPr>
                <w:rFonts w:ascii="Times New Roman" w:hAnsi="Times New Roman" w:cs="Times New Roman"/>
                <w:i/>
                <w:u w:val="single"/>
                <w:lang w:eastAsia="ar-SA"/>
              </w:rPr>
            </w:pPr>
            <w:r w:rsidRPr="00B2673C">
              <w:rPr>
                <w:rFonts w:ascii="Times New Roman" w:hAnsi="Times New Roman" w:cs="Times New Roman"/>
                <w:i/>
                <w:u w:val="single"/>
                <w:lang w:eastAsia="ar-SA"/>
              </w:rPr>
              <w:t>Коммуникативные УУД</w:t>
            </w:r>
          </w:p>
          <w:p w:rsidR="00F95B76" w:rsidRPr="00B2673C" w:rsidRDefault="00F95B76" w:rsidP="0059525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t>- работать в группе, умение общаться друг с другом;</w:t>
            </w:r>
          </w:p>
          <w:p w:rsidR="00F95B76" w:rsidRPr="00B2673C" w:rsidRDefault="00F95B76" w:rsidP="00595254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t>- сохранять доброжелательные отношения, умение выражать свои мысли;</w:t>
            </w:r>
          </w:p>
          <w:p w:rsidR="00F95B76" w:rsidRPr="00B2673C" w:rsidRDefault="00F95B76" w:rsidP="00595254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t>- организовывать и осуществлять совместную деятельность, обосновывать свою точку зрения и доказывать собственное мнение, уважать иное мнение;</w:t>
            </w:r>
          </w:p>
          <w:p w:rsidR="00F95B76" w:rsidRPr="00B2673C" w:rsidRDefault="00F95B76" w:rsidP="00595254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t>-</w:t>
            </w:r>
            <w:r w:rsidRPr="00B2673C">
              <w:rPr>
                <w:rFonts w:ascii="Times New Roman" w:hAnsi="Times New Roman" w:cs="Times New Roman"/>
              </w:rPr>
              <w:t xml:space="preserve"> взаимодействовать со сверстниками в процессе совместного освоения технический действий;</w:t>
            </w:r>
          </w:p>
          <w:p w:rsidR="00F95B76" w:rsidRPr="00B2673C" w:rsidRDefault="00F95B76" w:rsidP="00595254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t xml:space="preserve">-управлять поведением партнёра (контроль, коррекция, оценка действий партнёра, умений </w:t>
            </w:r>
            <w:r w:rsidRPr="00B2673C">
              <w:rPr>
                <w:rFonts w:ascii="Times New Roman" w:hAnsi="Times New Roman" w:cs="Times New Roman"/>
                <w:lang w:eastAsia="ar-SA"/>
              </w:rPr>
              <w:lastRenderedPageBreak/>
              <w:t>убеждать).</w:t>
            </w:r>
          </w:p>
          <w:p w:rsidR="00F95B76" w:rsidRPr="00B2673C" w:rsidRDefault="00F95B76" w:rsidP="00595254">
            <w:pPr>
              <w:suppressAutoHyphens/>
              <w:jc w:val="both"/>
              <w:rPr>
                <w:rFonts w:ascii="Times New Roman" w:hAnsi="Times New Roman" w:cs="Times New Roman"/>
                <w:i/>
                <w:u w:val="single"/>
                <w:lang w:eastAsia="ar-SA"/>
              </w:rPr>
            </w:pPr>
            <w:r w:rsidRPr="00B2673C">
              <w:rPr>
                <w:rFonts w:ascii="Times New Roman" w:hAnsi="Times New Roman" w:cs="Times New Roman"/>
                <w:i/>
                <w:u w:val="single"/>
                <w:lang w:eastAsia="ar-SA"/>
              </w:rPr>
              <w:t>Регулятивные УУД</w:t>
            </w:r>
          </w:p>
          <w:p w:rsidR="00F95B76" w:rsidRPr="00B2673C" w:rsidRDefault="00F95B76" w:rsidP="00595254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t>- адекватно понимать оценку взрослого и сверстника;</w:t>
            </w:r>
          </w:p>
          <w:p w:rsidR="00F95B76" w:rsidRPr="00B2673C" w:rsidRDefault="00F95B76" w:rsidP="00595254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t xml:space="preserve">- осуществлять действия по образцу и заданному правилу, находить необходимую информацию; - самостоятельно формулировать познавательные цели. </w:t>
            </w:r>
          </w:p>
          <w:p w:rsidR="00F95B76" w:rsidRPr="00B2673C" w:rsidRDefault="00F95B76" w:rsidP="0059525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i/>
                <w:u w:val="single"/>
                <w:lang w:eastAsia="ar-SA"/>
              </w:rPr>
            </w:pPr>
            <w:r w:rsidRPr="00B2673C">
              <w:rPr>
                <w:rFonts w:ascii="Times New Roman" w:hAnsi="Times New Roman" w:cs="Times New Roman"/>
                <w:i/>
                <w:u w:val="single"/>
                <w:lang w:eastAsia="ar-SA"/>
              </w:rPr>
              <w:t>Личностные УУД</w:t>
            </w:r>
          </w:p>
          <w:p w:rsidR="00F95B76" w:rsidRPr="00B2673C" w:rsidRDefault="00F95B76" w:rsidP="00595254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t>- развитие этических чувств; - доброжелательности и эмоционально-нравственной отзывчивости;</w:t>
            </w:r>
          </w:p>
          <w:p w:rsidR="00F95B76" w:rsidRPr="00B2673C" w:rsidRDefault="00F95B76" w:rsidP="00595254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t>- сочувствия другим людям; - развитие навыков сотрудничества со сверстниками и взрослыми в разных социальных ситуациях;</w:t>
            </w:r>
          </w:p>
          <w:p w:rsidR="00F95B76" w:rsidRPr="00B2673C" w:rsidRDefault="00F95B76" w:rsidP="00595254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t>- умение не создавать конфликты и находить выходы из спорных ситуаций;</w:t>
            </w:r>
          </w:p>
          <w:p w:rsidR="00F95B76" w:rsidRPr="00B2673C" w:rsidRDefault="00F95B76" w:rsidP="00595254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t>-</w:t>
            </w:r>
            <w:r w:rsidRPr="00B2673C">
              <w:rPr>
                <w:rFonts w:ascii="Times New Roman" w:hAnsi="Times New Roman" w:cs="Times New Roman"/>
              </w:rPr>
              <w:t xml:space="preserve"> освоить технические действия игрока на площадке;</w:t>
            </w:r>
          </w:p>
          <w:p w:rsidR="00F95B76" w:rsidRPr="00B2673C" w:rsidRDefault="00F95B76" w:rsidP="00595254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</w:rPr>
              <w:t>- осуществлять судейство игры;</w:t>
            </w:r>
          </w:p>
          <w:p w:rsidR="00F95B76" w:rsidRPr="00B2673C" w:rsidRDefault="00F95B76" w:rsidP="00595254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t>-развитие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F95B76" w:rsidRPr="00B2673C" w:rsidRDefault="00F95B76" w:rsidP="00595254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t>-</w:t>
            </w:r>
            <w:r w:rsidRPr="00B2673C">
              <w:rPr>
                <w:rFonts w:ascii="Times New Roman" w:hAnsi="Times New Roman" w:cs="Times New Roman"/>
              </w:rPr>
              <w:t xml:space="preserve"> организовывать совместные занятия по спортивным играм со сверстниками.</w:t>
            </w:r>
          </w:p>
          <w:p w:rsidR="00F95B76" w:rsidRPr="00B2673C" w:rsidRDefault="00F95B76" w:rsidP="00595254">
            <w:pPr>
              <w:tabs>
                <w:tab w:val="left" w:pos="270"/>
              </w:tabs>
              <w:spacing w:before="224" w:after="224" w:line="280" w:lineRule="atLeast"/>
              <w:ind w:left="-155" w:firstLine="155"/>
              <w:rPr>
                <w:rFonts w:ascii="Times New Roman" w:hAnsi="Times New Roman" w:cs="Times New Roman"/>
              </w:rPr>
            </w:pPr>
          </w:p>
        </w:tc>
      </w:tr>
      <w:tr w:rsidR="00F95B76" w:rsidRPr="00B2673C" w:rsidTr="00595254">
        <w:trPr>
          <w:trHeight w:val="1539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B76" w:rsidRPr="00B2673C" w:rsidRDefault="00F95B76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B76" w:rsidRPr="00B2673C" w:rsidRDefault="00F95B76" w:rsidP="00DE5059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</w:pPr>
            <w:r w:rsidRPr="00B2673C">
              <w:t>Прямой нападающий удар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B76" w:rsidRPr="00B2673C" w:rsidRDefault="00F95B76" w:rsidP="00DE5059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</w:pPr>
            <w:r w:rsidRPr="00B2673C"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B76" w:rsidRPr="00B2673C" w:rsidRDefault="00F95B76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B76" w:rsidRPr="00B2673C" w:rsidRDefault="00F95B76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  <w:vMerge/>
            <w:tcBorders>
              <w:left w:val="nil"/>
              <w:right w:val="single" w:sz="8" w:space="0" w:color="auto"/>
            </w:tcBorders>
          </w:tcPr>
          <w:p w:rsidR="00F95B76" w:rsidRPr="00B2673C" w:rsidRDefault="00F95B76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5B76" w:rsidRPr="00B2673C" w:rsidTr="00595254">
        <w:trPr>
          <w:trHeight w:val="2114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B76" w:rsidRPr="00B2673C" w:rsidRDefault="00F95B76" w:rsidP="00595254">
            <w:pPr>
              <w:spacing w:before="224" w:after="224" w:line="280" w:lineRule="atLeast"/>
              <w:ind w:left="-155" w:firstLine="155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B76" w:rsidRPr="00B2673C" w:rsidRDefault="00F95B76" w:rsidP="00DE5059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</w:pPr>
            <w:r w:rsidRPr="00B2673C">
              <w:t>Совершенствование верхней прямой подачи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B76" w:rsidRPr="00B2673C" w:rsidRDefault="00F95B76" w:rsidP="00DE5059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</w:pPr>
            <w:r w:rsidRPr="00B2673C"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B76" w:rsidRPr="00B2673C" w:rsidRDefault="00F95B76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B76" w:rsidRPr="00B2673C" w:rsidRDefault="00F95B76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  <w:vMerge/>
            <w:tcBorders>
              <w:left w:val="nil"/>
              <w:right w:val="single" w:sz="8" w:space="0" w:color="auto"/>
            </w:tcBorders>
          </w:tcPr>
          <w:p w:rsidR="00F95B76" w:rsidRPr="00B2673C" w:rsidRDefault="00F95B76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5B76" w:rsidRPr="00B2673C" w:rsidTr="00595254">
        <w:trPr>
          <w:trHeight w:val="1351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B76" w:rsidRPr="00B2673C" w:rsidRDefault="00F95B76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B76" w:rsidRPr="00B2673C" w:rsidRDefault="00F95B76" w:rsidP="00DE5059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</w:pPr>
            <w:r w:rsidRPr="00B2673C">
              <w:t>Совершенствование приёма мяча с подачи и в защите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B76" w:rsidRPr="00B2673C" w:rsidRDefault="00F95B76" w:rsidP="00DE5059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</w:pPr>
            <w:r w:rsidRPr="00B2673C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B76" w:rsidRPr="00B2673C" w:rsidRDefault="00F95B76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B76" w:rsidRPr="00B2673C" w:rsidRDefault="00F95B76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  <w:vMerge/>
            <w:tcBorders>
              <w:left w:val="nil"/>
              <w:right w:val="single" w:sz="8" w:space="0" w:color="auto"/>
            </w:tcBorders>
          </w:tcPr>
          <w:p w:rsidR="00F95B76" w:rsidRPr="00B2673C" w:rsidRDefault="00F95B76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5B76" w:rsidRPr="00B2673C" w:rsidTr="00595254">
        <w:trPr>
          <w:trHeight w:val="2062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B76" w:rsidRPr="00B2673C" w:rsidRDefault="00F95B76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B76" w:rsidRPr="00B2673C" w:rsidRDefault="00F95B76" w:rsidP="00DE5059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</w:pPr>
            <w:r w:rsidRPr="00B2673C">
              <w:t>Двусторонняя учебная игра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B76" w:rsidRPr="00B2673C" w:rsidRDefault="00F95B76" w:rsidP="00DE5059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</w:pPr>
            <w:r w:rsidRPr="00B2673C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B76" w:rsidRPr="00B2673C" w:rsidRDefault="00F95B76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B76" w:rsidRPr="00B2673C" w:rsidRDefault="00F95B76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  <w:vMerge/>
            <w:tcBorders>
              <w:left w:val="nil"/>
              <w:right w:val="single" w:sz="8" w:space="0" w:color="auto"/>
            </w:tcBorders>
          </w:tcPr>
          <w:p w:rsidR="00F95B76" w:rsidRPr="00B2673C" w:rsidRDefault="00F95B76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5B76" w:rsidRPr="00B2673C" w:rsidTr="00595254">
        <w:trPr>
          <w:trHeight w:val="2713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B76" w:rsidRPr="00B2673C" w:rsidRDefault="00F95B76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B76" w:rsidRPr="00B2673C" w:rsidRDefault="00F95B76" w:rsidP="00DE5059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</w:pPr>
            <w:r w:rsidRPr="00B2673C">
              <w:t>Одиночное блокирование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B76" w:rsidRPr="00B2673C" w:rsidRDefault="00F95B76" w:rsidP="00DE5059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</w:pPr>
            <w:r w:rsidRPr="00B2673C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B76" w:rsidRPr="00B2673C" w:rsidRDefault="00F95B76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B76" w:rsidRPr="00B2673C" w:rsidRDefault="00F95B76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vMerge/>
            <w:tcBorders>
              <w:left w:val="nil"/>
              <w:right w:val="single" w:sz="8" w:space="0" w:color="auto"/>
            </w:tcBorders>
          </w:tcPr>
          <w:p w:rsidR="00F95B76" w:rsidRPr="00B2673C" w:rsidRDefault="00F95B76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5B76" w:rsidRPr="00B2673C" w:rsidTr="00595254">
        <w:trPr>
          <w:trHeight w:val="1309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B76" w:rsidRPr="00B2673C" w:rsidRDefault="00F95B76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B76" w:rsidRPr="00B2673C" w:rsidRDefault="00F95B76" w:rsidP="00DE5059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</w:pPr>
            <w:r w:rsidRPr="00B2673C">
              <w:t>Страховка при блокировании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B76" w:rsidRPr="00B2673C" w:rsidRDefault="00F95B76" w:rsidP="00BB4C33">
            <w:pPr>
              <w:pStyle w:val="10"/>
              <w:shd w:val="clear" w:color="auto" w:fill="auto"/>
              <w:spacing w:after="0" w:line="240" w:lineRule="auto"/>
              <w:ind w:firstLine="0"/>
            </w:pPr>
            <w:r w:rsidRPr="00B2673C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B76" w:rsidRPr="00B2673C" w:rsidRDefault="00F95B76" w:rsidP="00BB4C33">
            <w:pPr>
              <w:spacing w:before="224" w:after="224" w:line="280" w:lineRule="atLeast"/>
              <w:jc w:val="center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B76" w:rsidRPr="00B2673C" w:rsidRDefault="00F95B76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vMerge/>
            <w:tcBorders>
              <w:left w:val="nil"/>
              <w:right w:val="single" w:sz="8" w:space="0" w:color="auto"/>
            </w:tcBorders>
          </w:tcPr>
          <w:p w:rsidR="00F95B76" w:rsidRPr="00B2673C" w:rsidRDefault="00F95B76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5B76" w:rsidRPr="00B2673C" w:rsidTr="00A216C7">
        <w:trPr>
          <w:trHeight w:val="5693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B76" w:rsidRPr="00B2673C" w:rsidRDefault="00F95B76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</w:p>
          <w:p w:rsidR="00F95B76" w:rsidRPr="00B2673C" w:rsidRDefault="00F95B76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</w:p>
          <w:p w:rsidR="00F95B76" w:rsidRPr="00B2673C" w:rsidRDefault="00F95B76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</w:p>
          <w:p w:rsidR="00F95B76" w:rsidRPr="00B2673C" w:rsidRDefault="00F95B76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</w:p>
          <w:p w:rsidR="00F95B76" w:rsidRPr="00B2673C" w:rsidRDefault="00F95B76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</w:p>
          <w:p w:rsidR="00F95B76" w:rsidRPr="00B2673C" w:rsidRDefault="00F95B76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</w:p>
          <w:p w:rsidR="00F95B76" w:rsidRPr="00B2673C" w:rsidRDefault="00F95B76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</w:p>
          <w:p w:rsidR="00F95B76" w:rsidRPr="00B2673C" w:rsidRDefault="00F95B76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</w:p>
          <w:p w:rsidR="00F95B76" w:rsidRPr="00B2673C" w:rsidRDefault="00F95B76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</w:p>
          <w:p w:rsidR="00F95B76" w:rsidRPr="00B2673C" w:rsidRDefault="00F95B76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</w:p>
          <w:p w:rsidR="00F95B76" w:rsidRPr="00B2673C" w:rsidRDefault="00F95B76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</w:p>
          <w:p w:rsidR="00F95B76" w:rsidRPr="00B2673C" w:rsidRDefault="00F95B76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</w:p>
          <w:p w:rsidR="00F95B76" w:rsidRPr="00B2673C" w:rsidRDefault="00F95B76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</w:p>
          <w:p w:rsidR="00F95B76" w:rsidRPr="00B2673C" w:rsidRDefault="00F95B76" w:rsidP="00A216C7">
            <w:pPr>
              <w:spacing w:before="224" w:after="224" w:line="2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B76" w:rsidRPr="00B2673C" w:rsidRDefault="00F95B76" w:rsidP="00DE5059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</w:pPr>
            <w:r w:rsidRPr="00B2673C">
              <w:t>Физическая подготовка в процессе занятия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B76" w:rsidRPr="00B2673C" w:rsidRDefault="00F95B76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B76" w:rsidRPr="00B2673C" w:rsidRDefault="00F95B76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B76" w:rsidRPr="00B2673C" w:rsidRDefault="00F95B76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8" w:space="0" w:color="auto"/>
            </w:tcBorders>
          </w:tcPr>
          <w:p w:rsidR="00F95B76" w:rsidRPr="00B2673C" w:rsidRDefault="00F95B76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254" w:rsidRPr="00B2673C" w:rsidTr="00A216C7">
        <w:trPr>
          <w:trHeight w:val="794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254" w:rsidRPr="00B2673C" w:rsidRDefault="00595254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254" w:rsidRPr="00B2673C" w:rsidRDefault="00595254" w:rsidP="00595254">
            <w:pPr>
              <w:spacing w:line="288" w:lineRule="atLeast"/>
              <w:ind w:left="-155" w:firstLine="155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2673C">
              <w:rPr>
                <w:rFonts w:ascii="Times New Roman" w:eastAsia="Calibri" w:hAnsi="Times New Roman" w:cs="Times New Roman"/>
                <w:lang w:eastAsia="ar-SA"/>
              </w:rPr>
              <w:t>Судейская практика</w:t>
            </w:r>
            <w:r w:rsidR="00F95B76" w:rsidRPr="00B2673C">
              <w:rPr>
                <w:rFonts w:ascii="Times New Roman" w:eastAsia="Calibri" w:hAnsi="Times New Roman" w:cs="Times New Roman"/>
                <w:lang w:eastAsia="ar-SA"/>
              </w:rPr>
              <w:t xml:space="preserve"> в  процессе игры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254" w:rsidRPr="00B2673C" w:rsidRDefault="00595254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5254" w:rsidRPr="00B2673C" w:rsidRDefault="00595254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5254" w:rsidRPr="00B2673C" w:rsidRDefault="00595254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8" w:space="0" w:color="auto"/>
            </w:tcBorders>
          </w:tcPr>
          <w:p w:rsidR="00595254" w:rsidRPr="00B2673C" w:rsidRDefault="00595254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254" w:rsidRPr="00B2673C" w:rsidTr="00595254">
        <w:trPr>
          <w:trHeight w:val="107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254" w:rsidRPr="00B2673C" w:rsidRDefault="00595254" w:rsidP="00595254">
            <w:pPr>
              <w:spacing w:before="224" w:after="224" w:line="280" w:lineRule="atLeast"/>
              <w:ind w:left="-155" w:firstLine="155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254" w:rsidRPr="00B2673C" w:rsidRDefault="00595254" w:rsidP="00595254">
            <w:pPr>
              <w:spacing w:before="224" w:after="224" w:line="280" w:lineRule="atLeast"/>
              <w:ind w:left="-155" w:firstLine="155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254" w:rsidRPr="00B2673C" w:rsidRDefault="00264895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34</w:t>
            </w:r>
            <w:r w:rsidR="00595254" w:rsidRPr="00B2673C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5254" w:rsidRPr="00B2673C" w:rsidRDefault="00F95B76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5254" w:rsidRPr="00B2673C" w:rsidRDefault="00FB3639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3</w:t>
            </w:r>
            <w:r w:rsidR="00F95B76" w:rsidRPr="00B26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595254" w:rsidRPr="00B2673C" w:rsidRDefault="00595254" w:rsidP="00595254">
            <w:pPr>
              <w:spacing w:before="224" w:after="224" w:line="280" w:lineRule="atLeast"/>
              <w:ind w:left="-155" w:firstLine="15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5254" w:rsidRPr="00B2673C" w:rsidRDefault="00595254" w:rsidP="00595254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595254" w:rsidRPr="00B2673C" w:rsidRDefault="00595254" w:rsidP="00595254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595254" w:rsidRPr="00B2673C" w:rsidRDefault="00595254" w:rsidP="00595254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595254" w:rsidRPr="00B2673C" w:rsidRDefault="00595254" w:rsidP="00595254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595254" w:rsidRPr="00B2673C" w:rsidRDefault="00595254" w:rsidP="00595254">
      <w:pPr>
        <w:tabs>
          <w:tab w:val="left" w:pos="709"/>
        </w:tabs>
        <w:suppressAutoHyphens/>
        <w:spacing w:line="100" w:lineRule="atLeast"/>
        <w:rPr>
          <w:rFonts w:ascii="Times New Roman" w:hAnsi="Times New Roman" w:cs="Times New Roman"/>
          <w:b/>
          <w:lang w:eastAsia="ar-SA"/>
        </w:rPr>
      </w:pPr>
    </w:p>
    <w:p w:rsidR="00595254" w:rsidRPr="00B2673C" w:rsidRDefault="00595254" w:rsidP="00595254">
      <w:pPr>
        <w:tabs>
          <w:tab w:val="left" w:pos="709"/>
        </w:tabs>
        <w:suppressAutoHyphens/>
        <w:spacing w:line="100" w:lineRule="atLeast"/>
        <w:jc w:val="center"/>
        <w:rPr>
          <w:rFonts w:ascii="Times New Roman" w:hAnsi="Times New Roman" w:cs="Times New Roman"/>
          <w:b/>
          <w:lang w:eastAsia="ar-SA"/>
        </w:rPr>
      </w:pPr>
    </w:p>
    <w:p w:rsidR="00A216C7" w:rsidRPr="00B2673C" w:rsidRDefault="00A216C7" w:rsidP="00595254">
      <w:pPr>
        <w:tabs>
          <w:tab w:val="left" w:pos="709"/>
        </w:tabs>
        <w:suppressAutoHyphens/>
        <w:spacing w:line="100" w:lineRule="atLeast"/>
        <w:jc w:val="center"/>
        <w:rPr>
          <w:rFonts w:ascii="Times New Roman" w:hAnsi="Times New Roman" w:cs="Times New Roman"/>
          <w:b/>
          <w:lang w:eastAsia="ar-SA"/>
        </w:rPr>
      </w:pPr>
    </w:p>
    <w:p w:rsidR="00A216C7" w:rsidRPr="00B2673C" w:rsidRDefault="00A216C7" w:rsidP="00595254">
      <w:pPr>
        <w:tabs>
          <w:tab w:val="left" w:pos="709"/>
        </w:tabs>
        <w:suppressAutoHyphens/>
        <w:spacing w:line="100" w:lineRule="atLeast"/>
        <w:jc w:val="center"/>
        <w:rPr>
          <w:rFonts w:ascii="Times New Roman" w:hAnsi="Times New Roman" w:cs="Times New Roman"/>
          <w:b/>
          <w:lang w:eastAsia="ar-SA"/>
        </w:rPr>
      </w:pPr>
    </w:p>
    <w:p w:rsidR="00A216C7" w:rsidRPr="00B2673C" w:rsidRDefault="00A216C7" w:rsidP="00595254">
      <w:pPr>
        <w:tabs>
          <w:tab w:val="left" w:pos="709"/>
        </w:tabs>
        <w:suppressAutoHyphens/>
        <w:spacing w:line="100" w:lineRule="atLeast"/>
        <w:jc w:val="center"/>
        <w:rPr>
          <w:rFonts w:ascii="Times New Roman" w:hAnsi="Times New Roman" w:cs="Times New Roman"/>
          <w:b/>
          <w:lang w:eastAsia="ar-SA"/>
        </w:rPr>
      </w:pPr>
    </w:p>
    <w:p w:rsidR="00A216C7" w:rsidRPr="00B2673C" w:rsidRDefault="00A216C7" w:rsidP="00595254">
      <w:pPr>
        <w:tabs>
          <w:tab w:val="left" w:pos="709"/>
        </w:tabs>
        <w:suppressAutoHyphens/>
        <w:spacing w:line="100" w:lineRule="atLeast"/>
        <w:jc w:val="center"/>
        <w:rPr>
          <w:rFonts w:ascii="Times New Roman" w:hAnsi="Times New Roman" w:cs="Times New Roman"/>
          <w:b/>
          <w:lang w:eastAsia="ar-SA"/>
        </w:rPr>
      </w:pPr>
    </w:p>
    <w:p w:rsidR="00A216C7" w:rsidRPr="00B2673C" w:rsidRDefault="00A216C7" w:rsidP="00595254">
      <w:pPr>
        <w:tabs>
          <w:tab w:val="left" w:pos="709"/>
        </w:tabs>
        <w:suppressAutoHyphens/>
        <w:spacing w:line="100" w:lineRule="atLeast"/>
        <w:jc w:val="center"/>
        <w:rPr>
          <w:rFonts w:ascii="Times New Roman" w:hAnsi="Times New Roman" w:cs="Times New Roman"/>
          <w:b/>
          <w:lang w:eastAsia="ar-SA"/>
        </w:rPr>
      </w:pPr>
    </w:p>
    <w:p w:rsidR="00A216C7" w:rsidRPr="00B2673C" w:rsidRDefault="00A216C7" w:rsidP="00595254">
      <w:pPr>
        <w:tabs>
          <w:tab w:val="left" w:pos="709"/>
        </w:tabs>
        <w:suppressAutoHyphens/>
        <w:spacing w:line="100" w:lineRule="atLeast"/>
        <w:jc w:val="center"/>
        <w:rPr>
          <w:rFonts w:ascii="Times New Roman" w:hAnsi="Times New Roman" w:cs="Times New Roman"/>
          <w:b/>
          <w:lang w:eastAsia="ar-SA"/>
        </w:rPr>
      </w:pPr>
    </w:p>
    <w:p w:rsidR="00A216C7" w:rsidRPr="00B2673C" w:rsidRDefault="00A216C7" w:rsidP="00595254">
      <w:pPr>
        <w:tabs>
          <w:tab w:val="left" w:pos="709"/>
        </w:tabs>
        <w:suppressAutoHyphens/>
        <w:spacing w:line="100" w:lineRule="atLeast"/>
        <w:jc w:val="center"/>
        <w:rPr>
          <w:rFonts w:ascii="Times New Roman" w:hAnsi="Times New Roman" w:cs="Times New Roman"/>
          <w:b/>
          <w:lang w:eastAsia="ar-SA"/>
        </w:rPr>
      </w:pPr>
    </w:p>
    <w:p w:rsidR="00A216C7" w:rsidRPr="00B2673C" w:rsidRDefault="00A216C7" w:rsidP="00595254">
      <w:pPr>
        <w:tabs>
          <w:tab w:val="left" w:pos="709"/>
        </w:tabs>
        <w:suppressAutoHyphens/>
        <w:spacing w:line="100" w:lineRule="atLeast"/>
        <w:jc w:val="center"/>
        <w:rPr>
          <w:rFonts w:ascii="Times New Roman" w:hAnsi="Times New Roman" w:cs="Times New Roman"/>
          <w:b/>
          <w:lang w:eastAsia="ar-SA"/>
        </w:rPr>
      </w:pPr>
    </w:p>
    <w:p w:rsidR="00A216C7" w:rsidRPr="00B2673C" w:rsidRDefault="00A216C7" w:rsidP="00595254">
      <w:pPr>
        <w:tabs>
          <w:tab w:val="left" w:pos="709"/>
        </w:tabs>
        <w:suppressAutoHyphens/>
        <w:spacing w:line="100" w:lineRule="atLeast"/>
        <w:jc w:val="center"/>
        <w:rPr>
          <w:rFonts w:ascii="Times New Roman" w:hAnsi="Times New Roman" w:cs="Times New Roman"/>
          <w:b/>
          <w:lang w:eastAsia="ar-SA"/>
        </w:rPr>
      </w:pPr>
    </w:p>
    <w:p w:rsidR="00A216C7" w:rsidRPr="00B2673C" w:rsidRDefault="00A216C7" w:rsidP="00595254">
      <w:pPr>
        <w:tabs>
          <w:tab w:val="left" w:pos="709"/>
        </w:tabs>
        <w:suppressAutoHyphens/>
        <w:spacing w:line="100" w:lineRule="atLeast"/>
        <w:jc w:val="center"/>
        <w:rPr>
          <w:rFonts w:ascii="Times New Roman" w:hAnsi="Times New Roman" w:cs="Times New Roman"/>
          <w:b/>
          <w:lang w:eastAsia="ar-SA"/>
        </w:rPr>
      </w:pPr>
    </w:p>
    <w:p w:rsidR="00A216C7" w:rsidRPr="00B2673C" w:rsidRDefault="00A216C7" w:rsidP="00595254">
      <w:pPr>
        <w:tabs>
          <w:tab w:val="left" w:pos="709"/>
        </w:tabs>
        <w:suppressAutoHyphens/>
        <w:spacing w:line="100" w:lineRule="atLeast"/>
        <w:jc w:val="center"/>
        <w:rPr>
          <w:rFonts w:ascii="Times New Roman" w:hAnsi="Times New Roman" w:cs="Times New Roman"/>
          <w:b/>
          <w:lang w:eastAsia="ar-SA"/>
        </w:rPr>
      </w:pPr>
    </w:p>
    <w:p w:rsidR="00A216C7" w:rsidRPr="00B2673C" w:rsidRDefault="00A216C7" w:rsidP="00595254">
      <w:pPr>
        <w:tabs>
          <w:tab w:val="left" w:pos="709"/>
        </w:tabs>
        <w:suppressAutoHyphens/>
        <w:spacing w:line="100" w:lineRule="atLeast"/>
        <w:jc w:val="center"/>
        <w:rPr>
          <w:rFonts w:ascii="Times New Roman" w:hAnsi="Times New Roman" w:cs="Times New Roman"/>
          <w:b/>
          <w:lang w:eastAsia="ar-SA"/>
        </w:rPr>
      </w:pPr>
    </w:p>
    <w:p w:rsidR="00A216C7" w:rsidRPr="00B2673C" w:rsidRDefault="00A216C7" w:rsidP="00595254">
      <w:pPr>
        <w:tabs>
          <w:tab w:val="left" w:pos="709"/>
        </w:tabs>
        <w:suppressAutoHyphens/>
        <w:spacing w:line="100" w:lineRule="atLeast"/>
        <w:jc w:val="center"/>
        <w:rPr>
          <w:rFonts w:ascii="Times New Roman" w:hAnsi="Times New Roman" w:cs="Times New Roman"/>
          <w:b/>
          <w:lang w:eastAsia="ar-SA"/>
        </w:rPr>
      </w:pPr>
    </w:p>
    <w:p w:rsidR="00A216C7" w:rsidRPr="00B2673C" w:rsidRDefault="00A216C7" w:rsidP="00595254">
      <w:pPr>
        <w:tabs>
          <w:tab w:val="left" w:pos="709"/>
        </w:tabs>
        <w:suppressAutoHyphens/>
        <w:spacing w:line="100" w:lineRule="atLeast"/>
        <w:jc w:val="center"/>
        <w:rPr>
          <w:rFonts w:ascii="Times New Roman" w:hAnsi="Times New Roman" w:cs="Times New Roman"/>
          <w:b/>
          <w:lang w:eastAsia="ar-SA"/>
        </w:rPr>
      </w:pPr>
    </w:p>
    <w:p w:rsidR="00A216C7" w:rsidRPr="00B2673C" w:rsidRDefault="00A216C7" w:rsidP="00595254">
      <w:pPr>
        <w:tabs>
          <w:tab w:val="left" w:pos="709"/>
        </w:tabs>
        <w:suppressAutoHyphens/>
        <w:spacing w:line="100" w:lineRule="atLeast"/>
        <w:jc w:val="center"/>
        <w:rPr>
          <w:rFonts w:ascii="Times New Roman" w:hAnsi="Times New Roman" w:cs="Times New Roman"/>
          <w:b/>
          <w:lang w:eastAsia="ar-SA"/>
        </w:rPr>
      </w:pPr>
    </w:p>
    <w:p w:rsidR="00A216C7" w:rsidRPr="00B2673C" w:rsidRDefault="00A216C7" w:rsidP="00595254">
      <w:pPr>
        <w:tabs>
          <w:tab w:val="left" w:pos="709"/>
        </w:tabs>
        <w:suppressAutoHyphens/>
        <w:spacing w:line="100" w:lineRule="atLeast"/>
        <w:jc w:val="center"/>
        <w:rPr>
          <w:rFonts w:ascii="Times New Roman" w:hAnsi="Times New Roman" w:cs="Times New Roman"/>
          <w:b/>
          <w:lang w:eastAsia="ar-SA"/>
        </w:rPr>
      </w:pPr>
    </w:p>
    <w:p w:rsidR="00A216C7" w:rsidRPr="00B2673C" w:rsidRDefault="00A216C7" w:rsidP="00595254">
      <w:pPr>
        <w:tabs>
          <w:tab w:val="left" w:pos="709"/>
        </w:tabs>
        <w:suppressAutoHyphens/>
        <w:spacing w:line="100" w:lineRule="atLeast"/>
        <w:jc w:val="center"/>
        <w:rPr>
          <w:rFonts w:ascii="Times New Roman" w:hAnsi="Times New Roman" w:cs="Times New Roman"/>
          <w:b/>
          <w:lang w:eastAsia="ar-SA"/>
        </w:rPr>
      </w:pPr>
    </w:p>
    <w:p w:rsidR="00A216C7" w:rsidRPr="00B2673C" w:rsidRDefault="00A216C7" w:rsidP="00595254">
      <w:pPr>
        <w:tabs>
          <w:tab w:val="left" w:pos="709"/>
        </w:tabs>
        <w:suppressAutoHyphens/>
        <w:spacing w:line="100" w:lineRule="atLeast"/>
        <w:jc w:val="center"/>
        <w:rPr>
          <w:rFonts w:ascii="Times New Roman" w:hAnsi="Times New Roman" w:cs="Times New Roman"/>
          <w:b/>
          <w:lang w:eastAsia="ar-SA"/>
        </w:rPr>
      </w:pPr>
    </w:p>
    <w:p w:rsidR="00A216C7" w:rsidRPr="00B2673C" w:rsidRDefault="00A216C7" w:rsidP="00595254">
      <w:pPr>
        <w:tabs>
          <w:tab w:val="left" w:pos="709"/>
        </w:tabs>
        <w:suppressAutoHyphens/>
        <w:spacing w:line="100" w:lineRule="atLeast"/>
        <w:jc w:val="center"/>
        <w:rPr>
          <w:rFonts w:ascii="Times New Roman" w:hAnsi="Times New Roman" w:cs="Times New Roman"/>
          <w:b/>
          <w:lang w:eastAsia="ar-SA"/>
        </w:rPr>
      </w:pPr>
    </w:p>
    <w:p w:rsidR="00A216C7" w:rsidRPr="00B2673C" w:rsidRDefault="00A216C7" w:rsidP="00595254">
      <w:pPr>
        <w:tabs>
          <w:tab w:val="left" w:pos="709"/>
        </w:tabs>
        <w:suppressAutoHyphens/>
        <w:spacing w:line="100" w:lineRule="atLeast"/>
        <w:jc w:val="center"/>
        <w:rPr>
          <w:rFonts w:ascii="Times New Roman" w:hAnsi="Times New Roman" w:cs="Times New Roman"/>
          <w:b/>
          <w:lang w:eastAsia="ar-SA"/>
        </w:rPr>
      </w:pPr>
    </w:p>
    <w:p w:rsidR="00A216C7" w:rsidRPr="00B2673C" w:rsidRDefault="00A216C7" w:rsidP="00595254">
      <w:pPr>
        <w:tabs>
          <w:tab w:val="left" w:pos="709"/>
        </w:tabs>
        <w:suppressAutoHyphens/>
        <w:spacing w:line="100" w:lineRule="atLeast"/>
        <w:jc w:val="center"/>
        <w:rPr>
          <w:rFonts w:ascii="Times New Roman" w:hAnsi="Times New Roman" w:cs="Times New Roman"/>
          <w:b/>
          <w:lang w:eastAsia="ar-SA"/>
        </w:rPr>
      </w:pPr>
    </w:p>
    <w:p w:rsidR="00A216C7" w:rsidRPr="00B2673C" w:rsidRDefault="00A216C7" w:rsidP="00595254">
      <w:pPr>
        <w:tabs>
          <w:tab w:val="left" w:pos="709"/>
        </w:tabs>
        <w:suppressAutoHyphens/>
        <w:spacing w:line="100" w:lineRule="atLeast"/>
        <w:jc w:val="center"/>
        <w:rPr>
          <w:rFonts w:ascii="Times New Roman" w:hAnsi="Times New Roman" w:cs="Times New Roman"/>
          <w:b/>
          <w:lang w:eastAsia="ar-SA"/>
        </w:rPr>
      </w:pPr>
    </w:p>
    <w:p w:rsidR="00A216C7" w:rsidRPr="00B2673C" w:rsidRDefault="00A216C7" w:rsidP="00595254">
      <w:pPr>
        <w:tabs>
          <w:tab w:val="left" w:pos="709"/>
        </w:tabs>
        <w:suppressAutoHyphens/>
        <w:spacing w:line="100" w:lineRule="atLeast"/>
        <w:jc w:val="center"/>
        <w:rPr>
          <w:rFonts w:ascii="Times New Roman" w:hAnsi="Times New Roman" w:cs="Times New Roman"/>
          <w:b/>
          <w:lang w:eastAsia="ar-SA"/>
        </w:rPr>
      </w:pPr>
    </w:p>
    <w:p w:rsidR="00A216C7" w:rsidRPr="00B2673C" w:rsidRDefault="00A216C7" w:rsidP="00595254">
      <w:pPr>
        <w:tabs>
          <w:tab w:val="left" w:pos="709"/>
        </w:tabs>
        <w:suppressAutoHyphens/>
        <w:spacing w:line="100" w:lineRule="atLeast"/>
        <w:jc w:val="center"/>
        <w:rPr>
          <w:rFonts w:ascii="Times New Roman" w:hAnsi="Times New Roman" w:cs="Times New Roman"/>
          <w:b/>
          <w:lang w:eastAsia="ar-SA"/>
        </w:rPr>
      </w:pPr>
    </w:p>
    <w:p w:rsidR="00A216C7" w:rsidRPr="00B2673C" w:rsidRDefault="00A216C7" w:rsidP="00595254">
      <w:pPr>
        <w:tabs>
          <w:tab w:val="left" w:pos="709"/>
        </w:tabs>
        <w:suppressAutoHyphens/>
        <w:spacing w:line="100" w:lineRule="atLeast"/>
        <w:jc w:val="center"/>
        <w:rPr>
          <w:rFonts w:ascii="Times New Roman" w:hAnsi="Times New Roman" w:cs="Times New Roman"/>
          <w:b/>
          <w:lang w:eastAsia="ar-SA"/>
        </w:rPr>
      </w:pPr>
    </w:p>
    <w:p w:rsidR="00A216C7" w:rsidRPr="00B2673C" w:rsidRDefault="00A216C7" w:rsidP="00595254">
      <w:pPr>
        <w:tabs>
          <w:tab w:val="left" w:pos="709"/>
        </w:tabs>
        <w:suppressAutoHyphens/>
        <w:spacing w:line="100" w:lineRule="atLeast"/>
        <w:jc w:val="center"/>
        <w:rPr>
          <w:rFonts w:ascii="Times New Roman" w:hAnsi="Times New Roman" w:cs="Times New Roman"/>
          <w:b/>
          <w:lang w:eastAsia="ar-SA"/>
        </w:rPr>
      </w:pPr>
    </w:p>
    <w:p w:rsidR="00A216C7" w:rsidRPr="00B2673C" w:rsidRDefault="00A216C7" w:rsidP="00595254">
      <w:pPr>
        <w:tabs>
          <w:tab w:val="left" w:pos="709"/>
        </w:tabs>
        <w:suppressAutoHyphens/>
        <w:spacing w:line="100" w:lineRule="atLeast"/>
        <w:jc w:val="center"/>
        <w:rPr>
          <w:rFonts w:ascii="Times New Roman" w:hAnsi="Times New Roman" w:cs="Times New Roman"/>
          <w:b/>
          <w:lang w:eastAsia="ar-SA"/>
        </w:rPr>
      </w:pPr>
    </w:p>
    <w:p w:rsidR="00A216C7" w:rsidRPr="00B2673C" w:rsidRDefault="00A216C7" w:rsidP="00DA0300">
      <w:pPr>
        <w:tabs>
          <w:tab w:val="left" w:pos="709"/>
        </w:tabs>
        <w:suppressAutoHyphens/>
        <w:spacing w:line="100" w:lineRule="atLeast"/>
        <w:rPr>
          <w:rFonts w:ascii="Times New Roman" w:hAnsi="Times New Roman" w:cs="Times New Roman"/>
          <w:b/>
          <w:lang w:eastAsia="ar-SA"/>
        </w:rPr>
      </w:pPr>
    </w:p>
    <w:p w:rsidR="00595254" w:rsidRPr="00B2673C" w:rsidRDefault="00595254" w:rsidP="00595254">
      <w:pPr>
        <w:tabs>
          <w:tab w:val="left" w:pos="709"/>
        </w:tabs>
        <w:suppressAutoHyphens/>
        <w:spacing w:line="100" w:lineRule="atLeast"/>
        <w:jc w:val="center"/>
        <w:rPr>
          <w:rFonts w:ascii="Times New Roman" w:hAnsi="Times New Roman" w:cs="Times New Roman"/>
          <w:b/>
          <w:lang w:eastAsia="ar-SA"/>
        </w:rPr>
      </w:pPr>
      <w:r w:rsidRPr="00B2673C">
        <w:rPr>
          <w:rFonts w:ascii="Times New Roman" w:hAnsi="Times New Roman" w:cs="Times New Roman"/>
          <w:b/>
          <w:lang w:eastAsia="ar-SA"/>
        </w:rPr>
        <w:t>КАЛЕНДАРНО-ТЕМАТИЧЕСКИЙ ПЛАН</w:t>
      </w:r>
    </w:p>
    <w:tbl>
      <w:tblPr>
        <w:tblpPr w:leftFromText="180" w:rightFromText="180" w:vertAnchor="text" w:horzAnchor="margin" w:tblpY="10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8"/>
        <w:gridCol w:w="2309"/>
        <w:gridCol w:w="6944"/>
      </w:tblGrid>
      <w:tr w:rsidR="00E424F9" w:rsidRPr="00B2673C" w:rsidTr="00E424F9">
        <w:trPr>
          <w:trHeight w:val="453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F9" w:rsidRPr="00B2673C" w:rsidRDefault="00E424F9" w:rsidP="0000682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t xml:space="preserve">№ </w:t>
            </w:r>
          </w:p>
          <w:p w:rsidR="00E424F9" w:rsidRPr="00B2673C" w:rsidRDefault="00E424F9" w:rsidP="0000682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t>п/п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4F9" w:rsidRPr="00B2673C" w:rsidRDefault="00E424F9" w:rsidP="00006822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t>Тема занятий</w:t>
            </w:r>
          </w:p>
          <w:p w:rsidR="00E424F9" w:rsidRPr="00B2673C" w:rsidRDefault="00E424F9" w:rsidP="00006822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F9" w:rsidRPr="00B2673C" w:rsidRDefault="00E424F9" w:rsidP="00006822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</w:rPr>
              <w:t xml:space="preserve">                       Элементы содержания</w:t>
            </w:r>
          </w:p>
        </w:tc>
      </w:tr>
      <w:tr w:rsidR="00E424F9" w:rsidRPr="00B2673C" w:rsidTr="00E424F9">
        <w:trPr>
          <w:trHeight w:val="491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F9" w:rsidRPr="00B2673C" w:rsidRDefault="00E424F9" w:rsidP="00006822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006822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F9" w:rsidRPr="00B2673C" w:rsidRDefault="00E424F9" w:rsidP="00006822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424F9" w:rsidRPr="00B2673C" w:rsidTr="00E424F9">
        <w:trPr>
          <w:trHeight w:val="2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F9" w:rsidRPr="00B2673C" w:rsidRDefault="00E424F9" w:rsidP="00006822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9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656D39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2673C">
              <w:rPr>
                <w:rFonts w:ascii="Times New Roman" w:hAnsi="Times New Roman" w:cs="Times New Roman"/>
                <w:b/>
                <w:lang w:eastAsia="ar-SA"/>
              </w:rPr>
              <w:t>Раздел 1. Основы знаний - 1ч.</w:t>
            </w:r>
          </w:p>
        </w:tc>
      </w:tr>
      <w:tr w:rsidR="00E424F9" w:rsidRPr="00B2673C" w:rsidTr="00E424F9">
        <w:trPr>
          <w:trHeight w:val="21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F9" w:rsidRPr="00B2673C" w:rsidRDefault="00E424F9" w:rsidP="0000682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006822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 xml:space="preserve">Основы знаний. </w:t>
            </w:r>
          </w:p>
          <w:p w:rsidR="00E424F9" w:rsidRPr="00B2673C" w:rsidRDefault="00E424F9" w:rsidP="00006822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Инструктаж по охране труда при проведении занятий по подвижным играм.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006822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 xml:space="preserve"> Правила безопасного поведения  в местах проведения подвижных игр.</w:t>
            </w:r>
          </w:p>
          <w:p w:rsidR="00E424F9" w:rsidRPr="00B2673C" w:rsidRDefault="00E424F9" w:rsidP="00006822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Значение подвижных игр для здорового образа жизни. История возникновения игр.</w:t>
            </w:r>
          </w:p>
        </w:tc>
      </w:tr>
      <w:tr w:rsidR="00E424F9" w:rsidRPr="00B2673C" w:rsidTr="00E424F9">
        <w:trPr>
          <w:trHeight w:val="2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00682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656D39">
            <w:pPr>
              <w:tabs>
                <w:tab w:val="left" w:pos="709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2673C">
              <w:rPr>
                <w:rFonts w:ascii="Times New Roman" w:hAnsi="Times New Roman" w:cs="Times New Roman"/>
                <w:b/>
              </w:rPr>
              <w:t>Передачи мяча -5 ч.</w:t>
            </w:r>
          </w:p>
        </w:tc>
      </w:tr>
      <w:tr w:rsidR="00E424F9" w:rsidRPr="00B2673C" w:rsidTr="00E424F9">
        <w:trPr>
          <w:trHeight w:val="2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00682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006822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Передача мяча сверху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F9" w:rsidRPr="00B2673C" w:rsidRDefault="00E424F9" w:rsidP="00B444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Передача мяча сверху двумя руками назад (в опорном положении)</w:t>
            </w:r>
          </w:p>
          <w:p w:rsidR="00E424F9" w:rsidRPr="00B2673C" w:rsidRDefault="00E424F9" w:rsidP="00B444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в парах</w:t>
            </w:r>
          </w:p>
          <w:p w:rsidR="00E424F9" w:rsidRPr="00B2673C" w:rsidRDefault="00E424F9" w:rsidP="00B444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в тройках</w:t>
            </w:r>
          </w:p>
          <w:p w:rsidR="00E424F9" w:rsidRPr="00B2673C" w:rsidRDefault="00E424F9" w:rsidP="00B444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в четвёрках</w:t>
            </w:r>
          </w:p>
          <w:p w:rsidR="00E424F9" w:rsidRPr="00B2673C" w:rsidRDefault="00E424F9" w:rsidP="00B444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передачи через сетку назад</w:t>
            </w:r>
          </w:p>
          <w:p w:rsidR="00E424F9" w:rsidRPr="00B2673C" w:rsidRDefault="00E424F9" w:rsidP="00B444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передачи на точность в мишени, расположенные на стене</w:t>
            </w:r>
          </w:p>
          <w:p w:rsidR="00E424F9" w:rsidRPr="00B2673C" w:rsidRDefault="00E424F9" w:rsidP="00B444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передачи мяча из зон 3 за голову в зону 2</w:t>
            </w:r>
          </w:p>
          <w:p w:rsidR="00E424F9" w:rsidRPr="00B2673C" w:rsidRDefault="00E424F9" w:rsidP="00B44401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передачи мяча из зоны 3 за голову в зону 4</w:t>
            </w:r>
          </w:p>
        </w:tc>
      </w:tr>
      <w:tr w:rsidR="00E424F9" w:rsidRPr="00B2673C" w:rsidTr="00E424F9">
        <w:trPr>
          <w:trHeight w:val="2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00682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006822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Передача мяча сверху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F9" w:rsidRPr="00B2673C" w:rsidRDefault="00E424F9" w:rsidP="00DE5059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Передача сверху двумя руками в прыжке (вдоль сетки и через сетку)</w:t>
            </w:r>
          </w:p>
        </w:tc>
      </w:tr>
      <w:tr w:rsidR="00E424F9" w:rsidRPr="00B2673C" w:rsidTr="00E424F9">
        <w:trPr>
          <w:trHeight w:val="2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2841BA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006822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Передача мяча сверху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F9" w:rsidRPr="00B2673C" w:rsidRDefault="00E424F9" w:rsidP="00DE5059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Передача сверху двумя руками, стоя спиной в направлении передачи</w:t>
            </w:r>
          </w:p>
        </w:tc>
      </w:tr>
      <w:tr w:rsidR="00E424F9" w:rsidRPr="00B2673C" w:rsidTr="00E424F9">
        <w:trPr>
          <w:trHeight w:val="236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00682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006822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Передача мяча сверху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F9" w:rsidRPr="00B2673C" w:rsidRDefault="00E424F9" w:rsidP="00284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П</w:t>
            </w:r>
            <w:r w:rsidRPr="00B2673C">
              <w:rPr>
                <w:rFonts w:ascii="Times New Roman" w:eastAsia="Times New Roman" w:hAnsi="Times New Roman" w:cs="Times New Roman"/>
              </w:rPr>
              <w:t>ередачи мяча сверху двумя руками вверх-вперёд (в опорном положении) в движении</w:t>
            </w:r>
          </w:p>
          <w:p w:rsidR="00E424F9" w:rsidRPr="00B2673C" w:rsidRDefault="00E424F9" w:rsidP="00284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передачи мяча над собой на месте, в движении, после перемещения.</w:t>
            </w:r>
          </w:p>
          <w:p w:rsidR="00E424F9" w:rsidRPr="00B2673C" w:rsidRDefault="00E424F9" w:rsidP="00284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передачи над собой и партнёру</w:t>
            </w:r>
          </w:p>
          <w:p w:rsidR="00E424F9" w:rsidRPr="00B2673C" w:rsidRDefault="00E424F9" w:rsidP="00284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 xml:space="preserve">- передачи </w:t>
            </w:r>
            <w:r w:rsidRPr="00B2673C">
              <w:rPr>
                <w:rFonts w:ascii="Times New Roman" w:hAnsi="Times New Roman" w:cs="Times New Roman"/>
              </w:rPr>
              <w:t>п</w:t>
            </w:r>
            <w:r w:rsidRPr="00B2673C">
              <w:rPr>
                <w:rFonts w:ascii="Times New Roman" w:eastAsia="Times New Roman" w:hAnsi="Times New Roman" w:cs="Times New Roman"/>
              </w:rPr>
              <w:t>осле варьирования расстояния и траектории</w:t>
            </w:r>
          </w:p>
          <w:p w:rsidR="00E424F9" w:rsidRPr="00B2673C" w:rsidRDefault="00E424F9" w:rsidP="00284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передачи мяча в тройках</w:t>
            </w:r>
          </w:p>
          <w:p w:rsidR="00E424F9" w:rsidRPr="00B2673C" w:rsidRDefault="00E424F9" w:rsidP="00DE5059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24F9" w:rsidRPr="00B2673C" w:rsidTr="00E424F9">
        <w:trPr>
          <w:trHeight w:val="72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00682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006822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Передача мяча снизу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F9" w:rsidRPr="00B2673C" w:rsidRDefault="00E424F9" w:rsidP="00DE5059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Передача мяча снизу двумя руками:</w:t>
            </w:r>
          </w:p>
          <w:p w:rsidR="00E424F9" w:rsidRPr="00B2673C" w:rsidRDefault="00E424F9" w:rsidP="00DE5059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-  в парах;</w:t>
            </w:r>
          </w:p>
          <w:p w:rsidR="00E424F9" w:rsidRPr="00B2673C" w:rsidRDefault="00E424F9" w:rsidP="00DE5059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- в стену.</w:t>
            </w:r>
          </w:p>
        </w:tc>
      </w:tr>
      <w:tr w:rsidR="00E424F9" w:rsidRPr="00B2673C" w:rsidTr="00E424F9">
        <w:trPr>
          <w:trHeight w:val="54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00682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656D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673C">
              <w:rPr>
                <w:rFonts w:ascii="Times New Roman" w:eastAsia="Times New Roman" w:hAnsi="Times New Roman" w:cs="Times New Roman"/>
                <w:b/>
              </w:rPr>
              <w:t>Верхняя прямая подача</w:t>
            </w:r>
            <w:r w:rsidRPr="00B2673C">
              <w:rPr>
                <w:rFonts w:ascii="Times New Roman" w:hAnsi="Times New Roman" w:cs="Times New Roman"/>
                <w:b/>
              </w:rPr>
              <w:t xml:space="preserve"> мяча -6ч.</w:t>
            </w:r>
          </w:p>
        </w:tc>
      </w:tr>
      <w:tr w:rsidR="00E424F9" w:rsidRPr="00B2673C" w:rsidTr="00E424F9">
        <w:trPr>
          <w:trHeight w:val="41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95708E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95708E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Верхняя прямая подача</w:t>
            </w:r>
            <w:r w:rsidRPr="00B2673C">
              <w:rPr>
                <w:rFonts w:ascii="Times New Roman" w:hAnsi="Times New Roman" w:cs="Times New Roman"/>
              </w:rPr>
              <w:t xml:space="preserve"> мяча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9570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Верхняя прямая подача:</w:t>
            </w:r>
          </w:p>
          <w:p w:rsidR="00E424F9" w:rsidRPr="00B2673C" w:rsidRDefault="00E424F9" w:rsidP="009570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имитация подачи мяч</w:t>
            </w:r>
          </w:p>
          <w:p w:rsidR="00E424F9" w:rsidRPr="00B2673C" w:rsidRDefault="00E424F9" w:rsidP="009570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подачи в стену</w:t>
            </w:r>
          </w:p>
          <w:p w:rsidR="00E424F9" w:rsidRPr="00B2673C" w:rsidRDefault="00E424F9" w:rsidP="009570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подачи в парах</w:t>
            </w:r>
          </w:p>
          <w:p w:rsidR="00E424F9" w:rsidRPr="00B2673C" w:rsidRDefault="00E424F9" w:rsidP="009570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подачи через сетку</w:t>
            </w:r>
          </w:p>
          <w:p w:rsidR="00E424F9" w:rsidRPr="00B2673C" w:rsidRDefault="00E424F9" w:rsidP="009570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подачу в правую и левую половину площадки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подачи на точность</w:t>
            </w:r>
            <w:r w:rsidRPr="00B2673C">
              <w:rPr>
                <w:rFonts w:ascii="Times New Roman" w:hAnsi="Times New Roman" w:cs="Times New Roman"/>
              </w:rPr>
              <w:t>.</w:t>
            </w:r>
          </w:p>
        </w:tc>
      </w:tr>
      <w:tr w:rsidR="00E424F9" w:rsidRPr="00B2673C" w:rsidTr="00E424F9">
        <w:trPr>
          <w:trHeight w:val="54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95708E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95708E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Верхняя прямая подача</w:t>
            </w:r>
            <w:r w:rsidRPr="00B2673C">
              <w:rPr>
                <w:rFonts w:ascii="Times New Roman" w:hAnsi="Times New Roman" w:cs="Times New Roman"/>
              </w:rPr>
              <w:t xml:space="preserve"> мяча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9570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Верхняя прямая подача:</w:t>
            </w:r>
          </w:p>
          <w:p w:rsidR="00E424F9" w:rsidRPr="00B2673C" w:rsidRDefault="00E424F9" w:rsidP="009570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имитация подачи мяч</w:t>
            </w:r>
          </w:p>
          <w:p w:rsidR="00E424F9" w:rsidRPr="00B2673C" w:rsidRDefault="00E424F9" w:rsidP="009570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подачи в стену</w:t>
            </w:r>
          </w:p>
          <w:p w:rsidR="00E424F9" w:rsidRPr="00B2673C" w:rsidRDefault="00E424F9" w:rsidP="009570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подачи в парах</w:t>
            </w:r>
          </w:p>
          <w:p w:rsidR="00E424F9" w:rsidRPr="00B2673C" w:rsidRDefault="00E424F9" w:rsidP="009570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подачи через сетку</w:t>
            </w:r>
          </w:p>
          <w:p w:rsidR="00E424F9" w:rsidRPr="00B2673C" w:rsidRDefault="00E424F9" w:rsidP="009570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подачу в правую и левую половину площадки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lastRenderedPageBreak/>
              <w:t>- подачи на точность</w:t>
            </w:r>
          </w:p>
        </w:tc>
      </w:tr>
      <w:tr w:rsidR="00E424F9" w:rsidRPr="00B2673C" w:rsidTr="00E424F9">
        <w:trPr>
          <w:trHeight w:val="54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lastRenderedPageBreak/>
              <w:t>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Верхняя прямая подача</w:t>
            </w:r>
            <w:r w:rsidRPr="00B2673C">
              <w:rPr>
                <w:rFonts w:ascii="Times New Roman" w:hAnsi="Times New Roman" w:cs="Times New Roman"/>
              </w:rPr>
              <w:t xml:space="preserve"> мяча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Верхняя прямая подача: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подачи в стену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подачи в парах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подачи через сетку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подачу в правую и левую половину площадки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подачи на точность</w:t>
            </w:r>
          </w:p>
        </w:tc>
      </w:tr>
      <w:tr w:rsidR="00E424F9" w:rsidRPr="00B2673C" w:rsidTr="00E424F9">
        <w:trPr>
          <w:trHeight w:val="98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Верхняя прямая подача</w:t>
            </w:r>
            <w:r w:rsidRPr="00B2673C">
              <w:rPr>
                <w:rFonts w:ascii="Times New Roman" w:hAnsi="Times New Roman" w:cs="Times New Roman"/>
              </w:rPr>
              <w:t xml:space="preserve"> мяча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Верхняя прямая подача: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подачи в стену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подачи в парах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подачи через сетку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подачу в правую и левую половину площадки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подачи на точность</w:t>
            </w:r>
          </w:p>
          <w:p w:rsidR="00E424F9" w:rsidRPr="00B2673C" w:rsidRDefault="00E424F9" w:rsidP="004B63A1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соревнования на большое количество подач в заданный участок</w:t>
            </w:r>
          </w:p>
        </w:tc>
      </w:tr>
      <w:tr w:rsidR="00E424F9" w:rsidRPr="00B2673C" w:rsidTr="00E424F9">
        <w:trPr>
          <w:trHeight w:val="195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t>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Нижняя  прямая подача мяча.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 xml:space="preserve">ОРУ. Специальные беговые упражнения. Нижняя прямая подача мяча: подача мяча в стену; подача мяча в парах  - через ширину площадки с последующим приемом мяча; через сетку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B2673C">
                <w:rPr>
                  <w:rFonts w:ascii="Times New Roman" w:hAnsi="Times New Roman" w:cs="Times New Roman"/>
                </w:rPr>
                <w:t>6 м</w:t>
              </w:r>
            </w:smartTag>
            <w:r w:rsidRPr="00B2673C">
              <w:rPr>
                <w:rFonts w:ascii="Times New Roman" w:hAnsi="Times New Roman" w:cs="Times New Roman"/>
              </w:rPr>
              <w:t xml:space="preserve">. </w:t>
            </w:r>
            <w:r w:rsidRPr="00B2673C">
              <w:rPr>
                <w:rFonts w:ascii="Times New Roman" w:eastAsia="Times New Roman" w:hAnsi="Times New Roman" w:cs="Times New Roman"/>
              </w:rPr>
              <w:t>Учебно –тренировочная игра.</w:t>
            </w:r>
          </w:p>
        </w:tc>
      </w:tr>
      <w:tr w:rsidR="00E424F9" w:rsidRPr="00B2673C" w:rsidTr="00E424F9">
        <w:trPr>
          <w:trHeight w:val="2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t>12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Нижняя  прямая подача мяча.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 xml:space="preserve">- </w:t>
            </w:r>
            <w:r w:rsidRPr="00B2673C">
              <w:rPr>
                <w:rFonts w:ascii="Times New Roman" w:eastAsia="Times New Roman" w:hAnsi="Times New Roman" w:cs="Times New Roman"/>
              </w:rPr>
              <w:t>подачи в парах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-подачи через сетку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-подачи по зонам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-подачи на точность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последовательно в зоны 1,6,5,4,2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на партнёра, располагающегося в различных точках площадки</w:t>
            </w:r>
          </w:p>
          <w:p w:rsidR="00E424F9" w:rsidRPr="00B2673C" w:rsidRDefault="00E424F9" w:rsidP="00DA0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между двух партнёров, стоящих рядом на расстоянии от 2 до 1 м друг от друга</w:t>
            </w:r>
          </w:p>
        </w:tc>
      </w:tr>
      <w:tr w:rsidR="00E424F9" w:rsidRPr="00B2673C" w:rsidTr="00E424F9">
        <w:trPr>
          <w:trHeight w:val="53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pStyle w:val="10"/>
              <w:shd w:val="clear" w:color="auto" w:fill="auto"/>
              <w:spacing w:after="0" w:line="240" w:lineRule="auto"/>
              <w:ind w:firstLine="0"/>
              <w:rPr>
                <w:b/>
              </w:rPr>
            </w:pPr>
            <w:r w:rsidRPr="00B2673C">
              <w:rPr>
                <w:b/>
              </w:rPr>
              <w:t>Прямой нападающий удар -8ч.</w:t>
            </w:r>
          </w:p>
        </w:tc>
      </w:tr>
      <w:tr w:rsidR="00E424F9" w:rsidRPr="00B2673C" w:rsidTr="00E424F9">
        <w:trPr>
          <w:trHeight w:val="5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t>13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Техника прямого нападающего удара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  <w:b/>
              </w:rPr>
              <w:t>Прямой нападающий удар:</w:t>
            </w:r>
            <w:r w:rsidRPr="00B2673C">
              <w:rPr>
                <w:rFonts w:ascii="Times New Roman" w:eastAsia="Times New Roman" w:hAnsi="Times New Roman" w:cs="Times New Roman"/>
              </w:rPr>
              <w:br/>
              <w:t>- прыжок вверх толчком двух ног с места, с разбега в один, два и три шага.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имитация нападающего удара в прыжке с места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имитация нападающего удара в прыжке с разбега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в парах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броски теннисного мяча в прыжке с места и разбега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броски теннисного мяча в прыжке с места и разбега в парах</w:t>
            </w:r>
          </w:p>
        </w:tc>
      </w:tr>
      <w:tr w:rsidR="00E424F9" w:rsidRPr="00B2673C" w:rsidTr="00E424F9">
        <w:trPr>
          <w:trHeight w:val="127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t>14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Прямой нападающий удар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  <w:b/>
              </w:rPr>
              <w:t>Прямой нападающий удар:</w:t>
            </w:r>
            <w:r w:rsidRPr="00B2673C">
              <w:rPr>
                <w:rFonts w:ascii="Times New Roman" w:eastAsia="Times New Roman" w:hAnsi="Times New Roman" w:cs="Times New Roman"/>
              </w:rPr>
              <w:br/>
              <w:t>- прыжок вверх толчком двух ног с места, с разбега в один, два и три шага.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имитация нападающего удара в прыжке с места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имитация нападающего удара в прыжке с разбега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в парах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броски теннисного мяча в прыжке с места и разбега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броски теннисного мяча в прыжке с места и разбега в парах</w:t>
            </w:r>
          </w:p>
        </w:tc>
      </w:tr>
      <w:tr w:rsidR="00E424F9" w:rsidRPr="00B2673C" w:rsidTr="00E424F9">
        <w:trPr>
          <w:trHeight w:val="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t>15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Прямой нападающий удар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Прямой нападающий удар:</w:t>
            </w:r>
            <w:r w:rsidRPr="00B2673C">
              <w:rPr>
                <w:rFonts w:ascii="Times New Roman" w:eastAsia="Times New Roman" w:hAnsi="Times New Roman" w:cs="Times New Roman"/>
              </w:rPr>
              <w:br/>
              <w:t>- прыжок вверх толчком двух ног с места, с разбега в один, два и три шага.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имитация нападающего удара в прыжке с места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имитация нападающего удара в прыжке с разбега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в парах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броски теннисного мяча в прыжке с места и разбега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lastRenderedPageBreak/>
              <w:t>- броски теннисного мяча в прыжке с места и разбега в парах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24F9" w:rsidRPr="00B2673C" w:rsidTr="00E424F9">
        <w:trPr>
          <w:trHeight w:val="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lastRenderedPageBreak/>
              <w:t>16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Прямой нападающий удар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  <w:b/>
              </w:rPr>
              <w:t>Прямой нападающий удар:-</w:t>
            </w:r>
            <w:r w:rsidRPr="00B2673C">
              <w:rPr>
                <w:rFonts w:ascii="Times New Roman" w:eastAsia="Times New Roman" w:hAnsi="Times New Roman" w:cs="Times New Roman"/>
              </w:rPr>
              <w:t xml:space="preserve"> броски теннисного мяча в прыжке с места и разбега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броски теннисного мяча в прыжке с места и разбега в парах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нападающий удар через сетку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нападающий удар через сетку после подбрасывания мяча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24F9" w:rsidRPr="00B2673C" w:rsidTr="00E424F9">
        <w:trPr>
          <w:trHeight w:val="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t>17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Прямой нападающий удар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673C">
              <w:rPr>
                <w:rFonts w:ascii="Times New Roman" w:eastAsia="Times New Roman" w:hAnsi="Times New Roman" w:cs="Times New Roman"/>
                <w:b/>
              </w:rPr>
              <w:t>Прямой нападающий удар: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  <w:b/>
              </w:rPr>
              <w:t>-</w:t>
            </w:r>
            <w:r w:rsidRPr="00B2673C">
              <w:rPr>
                <w:rFonts w:ascii="Times New Roman" w:eastAsia="Times New Roman" w:hAnsi="Times New Roman" w:cs="Times New Roman"/>
              </w:rPr>
              <w:t xml:space="preserve"> нападающий удар через сетку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нападающий удар через сетку после подбрасывания мяча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нападающий удар через сетку с разных зон подбрасывания мяча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нападающий удар после встречной передачи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нападающий удар со второй передачи</w:t>
            </w:r>
          </w:p>
        </w:tc>
      </w:tr>
      <w:tr w:rsidR="00E424F9" w:rsidRPr="00B2673C" w:rsidTr="00E424F9">
        <w:trPr>
          <w:trHeight w:val="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t>18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Прямой нападающий удар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673C">
              <w:rPr>
                <w:rFonts w:ascii="Times New Roman" w:eastAsia="Times New Roman" w:hAnsi="Times New Roman" w:cs="Times New Roman"/>
                <w:b/>
              </w:rPr>
              <w:t>Прямой нападающий удар: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  <w:b/>
              </w:rPr>
              <w:t>-</w:t>
            </w:r>
            <w:r w:rsidRPr="00B2673C">
              <w:rPr>
                <w:rFonts w:ascii="Times New Roman" w:eastAsia="Times New Roman" w:hAnsi="Times New Roman" w:cs="Times New Roman"/>
              </w:rPr>
              <w:t xml:space="preserve"> нападающий удар через сетку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нападающий удар через сетку после подбрасывания мяча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нападающий удар через сетку с разных зон подбрасывания мяча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нападающий удар после встречной передачи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нападающий удар со второй передачи</w:t>
            </w:r>
          </w:p>
        </w:tc>
      </w:tr>
      <w:tr w:rsidR="00E424F9" w:rsidRPr="00B2673C" w:rsidTr="00E424F9">
        <w:trPr>
          <w:trHeight w:val="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t>19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Техника прямого нападающего удара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 xml:space="preserve">Стойка и передвижение игроков. Сочетание приемов: прием, передача, нападающий удар. Верхняя прямая подача и  нижний прием мяча. Прямой нападающий удар из 3-й зоны. Индивидуальное и групповое блокирование, страховка блокирующих. Позиционное нападение со сменой мест. </w:t>
            </w:r>
            <w:r w:rsidRPr="00B2673C">
              <w:rPr>
                <w:rFonts w:ascii="Times New Roman" w:eastAsia="Times New Roman" w:hAnsi="Times New Roman" w:cs="Times New Roman"/>
              </w:rPr>
              <w:t>Учебно –тренировочная игра.</w:t>
            </w:r>
          </w:p>
        </w:tc>
      </w:tr>
      <w:tr w:rsidR="00E424F9" w:rsidRPr="00B2673C" w:rsidTr="00E424F9">
        <w:trPr>
          <w:trHeight w:val="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t>20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Техника прямого нападающего удара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Сочетание приемов: прием, передача, нападающий удар</w:t>
            </w:r>
          </w:p>
        </w:tc>
      </w:tr>
      <w:tr w:rsidR="00E424F9" w:rsidRPr="00B2673C" w:rsidTr="00E424F9">
        <w:trPr>
          <w:trHeight w:val="55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673C">
              <w:rPr>
                <w:rFonts w:ascii="Times New Roman" w:hAnsi="Times New Roman" w:cs="Times New Roman"/>
                <w:b/>
              </w:rPr>
              <w:t>Прием мяча – 4ч.</w:t>
            </w:r>
          </w:p>
        </w:tc>
      </w:tr>
      <w:tr w:rsidR="00E424F9" w:rsidRPr="00B2673C" w:rsidTr="00E424F9">
        <w:trPr>
          <w:trHeight w:val="127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t>21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П</w:t>
            </w:r>
            <w:r w:rsidRPr="00B2673C">
              <w:rPr>
                <w:rFonts w:ascii="Times New Roman" w:eastAsia="Times New Roman" w:hAnsi="Times New Roman" w:cs="Times New Roman"/>
              </w:rPr>
              <w:t>риёму мяча снизу двумя руками</w:t>
            </w:r>
          </w:p>
          <w:p w:rsidR="00E424F9" w:rsidRPr="00B2673C" w:rsidRDefault="00E424F9" w:rsidP="004B6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П</w:t>
            </w:r>
            <w:r w:rsidRPr="00B2673C">
              <w:rPr>
                <w:rFonts w:ascii="Times New Roman" w:eastAsia="Times New Roman" w:hAnsi="Times New Roman" w:cs="Times New Roman"/>
              </w:rPr>
              <w:t>риёму мяча снизу двумя руками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в парах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в стойке волейболиста Принимать мяч снизу двумя руками. Правильно работать ногами. Работать в паре.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-подбивание мяча  с продвижением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приём мяча наброшенного партнёром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в парах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приём мяча после отскока от пола</w:t>
            </w:r>
          </w:p>
          <w:p w:rsidR="00E424F9" w:rsidRPr="00B2673C" w:rsidRDefault="00E424F9" w:rsidP="004B63A1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приём мяча  после набрасывания через сетку.</w:t>
            </w:r>
          </w:p>
        </w:tc>
      </w:tr>
      <w:tr w:rsidR="00E424F9" w:rsidRPr="00B2673C" w:rsidTr="00E424F9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t>22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Прием мяча сверху двумя руками.</w:t>
            </w:r>
          </w:p>
          <w:p w:rsidR="00E424F9" w:rsidRPr="00B2673C" w:rsidRDefault="00E424F9" w:rsidP="004B63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F9" w:rsidRPr="00B2673C" w:rsidRDefault="00E424F9" w:rsidP="004B6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Прием мяча сверху двумя руками.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в парах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в стойке волейболиста Принимать мяч снизу двумя руками. Правильно работать ногами. Работать в паре.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-подбивание мяча  с продвижением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приём мяча наброшенного партнёром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в парах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приём мяча после отскока от пола</w:t>
            </w:r>
          </w:p>
          <w:p w:rsidR="00E424F9" w:rsidRPr="00B2673C" w:rsidRDefault="00E424F9" w:rsidP="004B63A1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приём мяча  после набрасывания через сетку.</w:t>
            </w:r>
          </w:p>
        </w:tc>
      </w:tr>
      <w:tr w:rsidR="00E424F9" w:rsidRPr="00B2673C" w:rsidTr="00E424F9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t>23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F9" w:rsidRPr="00B2673C" w:rsidRDefault="00E424F9" w:rsidP="004B63A1">
            <w:pPr>
              <w:suppressAutoHyphens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Приём мяча, отражённого сеткой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Приём мяча, отражённого сеткой: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приём мячей, отскочивших от сетки с собственного набрасывания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приём мячей после набрасывания в сетку другим игроком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приём мячей после удара в сетку другим игроком</w:t>
            </w:r>
          </w:p>
          <w:p w:rsidR="00E424F9" w:rsidRPr="00B2673C" w:rsidRDefault="00E424F9" w:rsidP="004B63A1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24F9" w:rsidRPr="00B2673C" w:rsidTr="00E424F9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t>24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F9" w:rsidRPr="00B2673C" w:rsidRDefault="00E424F9" w:rsidP="004B63A1">
            <w:pPr>
              <w:suppressAutoHyphen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F9" w:rsidRPr="00B2673C" w:rsidRDefault="00E424F9" w:rsidP="004B6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  <w:color w:val="000000"/>
              </w:rPr>
              <w:t>Отбивание кулаком через сетку.</w:t>
            </w:r>
          </w:p>
        </w:tc>
      </w:tr>
      <w:tr w:rsidR="00E424F9" w:rsidRPr="00B2673C" w:rsidTr="00E424F9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F9" w:rsidRPr="00B2673C" w:rsidRDefault="00E424F9" w:rsidP="00DA0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  <w:b/>
              </w:rPr>
              <w:t>Блокирование атакующих ударов -4ч.</w:t>
            </w:r>
          </w:p>
        </w:tc>
      </w:tr>
      <w:tr w:rsidR="00E424F9" w:rsidRPr="00B2673C" w:rsidTr="00E424F9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t>25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F9" w:rsidRPr="00B2673C" w:rsidRDefault="00E424F9" w:rsidP="004B63A1">
            <w:pPr>
              <w:suppressAutoHyphens/>
              <w:ind w:left="72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Одиночное блокирование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Одиночное блокирование: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имитация блокирования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передвижение вдоль сетки, с остановкой, прыжком и выносом рук над сеткой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в парах через сетку, касаясь ладонями друг друга над сеткой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в парах, занимающиеся располагаются с противоположных  сторон сетки. Один набрасывает мяч на верхний край сетки, другой, выпрыгивая вверх, ставит блок и отбивает мяч на противоположную сторону.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блокирование после набрасывания над сеткой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то же но набрасывание правее, левее блокирующего</w:t>
            </w:r>
          </w:p>
          <w:p w:rsidR="00E424F9" w:rsidRPr="00B2673C" w:rsidRDefault="00E424F9" w:rsidP="004B63A1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блокирование нападающего удара выполненного из разных зон</w:t>
            </w:r>
          </w:p>
        </w:tc>
      </w:tr>
      <w:tr w:rsidR="00E424F9" w:rsidRPr="00B2673C" w:rsidTr="00E424F9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t>26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F9" w:rsidRPr="00B2673C" w:rsidRDefault="00E424F9" w:rsidP="004B63A1">
            <w:pPr>
              <w:suppressAutoHyphens/>
              <w:ind w:left="72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Одиночное блокирование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Одиночное блокирование: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передвижение вдоль сетки, с остановкой, прыжком и выносом рук над сеткой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в парах через сетку, касаясь ладонями друг друга над сеткой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в парах, занимающиеся располагаются с противоположных  сторон сетки. Один набрасывает мяч на верхний край сетки, другой, выпрыгивая вверх, ставит блок и отбивает мяч на противоположную сторону.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блокирование после набрасывания над сеткой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то же но набрасывание правее, левее блокирующего</w:t>
            </w:r>
          </w:p>
          <w:p w:rsidR="00E424F9" w:rsidRPr="00B2673C" w:rsidRDefault="00E424F9" w:rsidP="004B6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- блокирование нападающего удара выполненного из разных зон</w:t>
            </w:r>
          </w:p>
        </w:tc>
      </w:tr>
      <w:tr w:rsidR="00E424F9" w:rsidRPr="00B2673C" w:rsidTr="00E424F9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t>27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F9" w:rsidRPr="00B2673C" w:rsidRDefault="00E424F9" w:rsidP="004B63A1">
            <w:pPr>
              <w:suppressAutoHyphens/>
              <w:ind w:left="72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</w:rPr>
              <w:t>Групповое блокирование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F9" w:rsidRPr="00B2673C" w:rsidRDefault="00E424F9" w:rsidP="004B63A1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Групповое блокирование (вдвоем, втроем)</w:t>
            </w:r>
          </w:p>
        </w:tc>
      </w:tr>
      <w:tr w:rsidR="00E424F9" w:rsidRPr="00B2673C" w:rsidTr="00E424F9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t>28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F9" w:rsidRPr="00B2673C" w:rsidRDefault="00E424F9" w:rsidP="004B63A1">
            <w:pPr>
              <w:suppressAutoHyphens/>
              <w:ind w:left="72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</w:rPr>
              <w:t>Страховка при блокировании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F9" w:rsidRPr="00B2673C" w:rsidRDefault="00E424F9" w:rsidP="004B63A1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 xml:space="preserve">Страховка при блокировании </w:t>
            </w:r>
          </w:p>
        </w:tc>
      </w:tr>
      <w:tr w:rsidR="00E424F9" w:rsidRPr="00B2673C" w:rsidTr="00E424F9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F9" w:rsidRPr="00B2673C" w:rsidRDefault="00E424F9" w:rsidP="00DA0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  <w:b/>
              </w:rPr>
              <w:t>Тактические игры -3 ч.</w:t>
            </w:r>
          </w:p>
        </w:tc>
      </w:tr>
      <w:tr w:rsidR="00E424F9" w:rsidRPr="00B2673C" w:rsidTr="00E424F9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t>29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F9" w:rsidRPr="00B2673C" w:rsidRDefault="00E424F9" w:rsidP="004B63A1">
            <w:pPr>
              <w:suppressAutoHyphens/>
              <w:ind w:left="72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</w:rPr>
              <w:t>Тактические игры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F9" w:rsidRPr="00B2673C" w:rsidRDefault="00E424F9" w:rsidP="004B63A1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Индивидуальные тактические действия в нападении, защите</w:t>
            </w:r>
          </w:p>
        </w:tc>
      </w:tr>
      <w:tr w:rsidR="00E424F9" w:rsidRPr="00B2673C" w:rsidTr="00E424F9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t>30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F9" w:rsidRPr="00B2673C" w:rsidRDefault="00E424F9" w:rsidP="004B63A1">
            <w:pPr>
              <w:suppressAutoHyphens/>
              <w:ind w:left="72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</w:rPr>
              <w:t>Тактические игры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F9" w:rsidRPr="00B2673C" w:rsidRDefault="00E424F9" w:rsidP="004B63A1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Групповые тактические действия в нападении, защите</w:t>
            </w:r>
          </w:p>
        </w:tc>
      </w:tr>
      <w:tr w:rsidR="00E424F9" w:rsidRPr="00B2673C" w:rsidTr="00E424F9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t>31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F9" w:rsidRPr="00B2673C" w:rsidRDefault="00E424F9" w:rsidP="004B63A1">
            <w:pPr>
              <w:suppressAutoHyphens/>
              <w:ind w:left="72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</w:rPr>
              <w:t>Тактические игры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F9" w:rsidRPr="00B2673C" w:rsidRDefault="00E424F9" w:rsidP="004B63A1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Командные тактические действия в нападении, защите</w:t>
            </w:r>
          </w:p>
        </w:tc>
      </w:tr>
      <w:tr w:rsidR="00E424F9" w:rsidRPr="00B2673C" w:rsidTr="00E424F9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F9" w:rsidRPr="00B2673C" w:rsidRDefault="00E424F9" w:rsidP="00DA0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673C">
              <w:rPr>
                <w:rFonts w:ascii="Times New Roman" w:hAnsi="Times New Roman" w:cs="Times New Roman"/>
                <w:b/>
              </w:rPr>
              <w:t>Двухсторонняя учебная игра – 3ч.</w:t>
            </w:r>
          </w:p>
        </w:tc>
      </w:tr>
      <w:tr w:rsidR="00E424F9" w:rsidRPr="00B2673C" w:rsidTr="00E424F9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B2673C">
              <w:rPr>
                <w:rFonts w:ascii="Times New Roman" w:hAnsi="Times New Roman" w:cs="Times New Roman"/>
                <w:lang w:eastAsia="ar-SA"/>
              </w:rPr>
              <w:t>32-34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F9" w:rsidRPr="00B2673C" w:rsidRDefault="00E424F9" w:rsidP="004B63A1">
            <w:pPr>
              <w:suppressAutoHyphens/>
              <w:ind w:left="72"/>
              <w:contextualSpacing/>
              <w:jc w:val="both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  <w:b/>
              </w:rPr>
              <w:t>Двухсторонняя учебная игра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F9" w:rsidRPr="00B2673C" w:rsidRDefault="00E424F9" w:rsidP="004B63A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424F9" w:rsidRPr="00B2673C" w:rsidTr="00E424F9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F9" w:rsidRPr="00B2673C" w:rsidRDefault="00E424F9" w:rsidP="004B63A1">
            <w:pPr>
              <w:suppressAutoHyphens/>
              <w:ind w:left="72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F9" w:rsidRPr="00B2673C" w:rsidRDefault="00E424F9" w:rsidP="004B63A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673C">
              <w:rPr>
                <w:rFonts w:ascii="Times New Roman" w:hAnsi="Times New Roman" w:cs="Times New Roman"/>
                <w:b/>
              </w:rPr>
              <w:t>Судейская практика</w:t>
            </w:r>
          </w:p>
        </w:tc>
      </w:tr>
      <w:tr w:rsidR="00E424F9" w:rsidRPr="00B2673C" w:rsidTr="00E424F9">
        <w:trPr>
          <w:trHeight w:val="78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Овладение организаторскими умениями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F9" w:rsidRPr="00B2673C" w:rsidRDefault="00E424F9" w:rsidP="004B63A1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Организация и проведение спортивных игр и игровых заданий, помощь в судействе, комплектование групп, подготовка места проведения игры.</w:t>
            </w:r>
          </w:p>
        </w:tc>
      </w:tr>
    </w:tbl>
    <w:p w:rsidR="00595254" w:rsidRPr="00B2673C" w:rsidRDefault="00595254" w:rsidP="00595254">
      <w:pPr>
        <w:suppressAutoHyphens/>
        <w:spacing w:line="360" w:lineRule="auto"/>
        <w:contextualSpacing/>
        <w:rPr>
          <w:rFonts w:ascii="Times New Roman" w:eastAsia="Calibri" w:hAnsi="Times New Roman" w:cs="Times New Roman"/>
          <w:lang w:eastAsia="ar-SA"/>
        </w:rPr>
      </w:pPr>
    </w:p>
    <w:p w:rsidR="00595254" w:rsidRPr="00B2673C" w:rsidRDefault="00595254" w:rsidP="00595254">
      <w:pPr>
        <w:ind w:left="426"/>
        <w:rPr>
          <w:rFonts w:ascii="Times New Roman" w:eastAsia="Calibri" w:hAnsi="Times New Roman" w:cs="Times New Roman"/>
          <w:b/>
          <w:lang w:eastAsia="ar-SA"/>
        </w:rPr>
      </w:pPr>
    </w:p>
    <w:p w:rsidR="00595254" w:rsidRPr="00B2673C" w:rsidRDefault="00595254" w:rsidP="00595254">
      <w:pPr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595254" w:rsidRPr="00B2673C" w:rsidRDefault="00595254" w:rsidP="00595254">
      <w:pPr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AB58D7" w:rsidRPr="00B2673C" w:rsidRDefault="00AB58D7" w:rsidP="00595254">
      <w:pPr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595254" w:rsidRPr="00B2673C" w:rsidRDefault="00595254" w:rsidP="00595254">
      <w:pPr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AB58D7" w:rsidRPr="00B2673C" w:rsidRDefault="00AB58D7" w:rsidP="00595254">
      <w:pPr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AB58D7" w:rsidRPr="00B2673C" w:rsidRDefault="00AB58D7" w:rsidP="00595254">
      <w:pPr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AB58D7" w:rsidRPr="00B2673C" w:rsidRDefault="00AB58D7" w:rsidP="00595254">
      <w:pPr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595254" w:rsidRPr="00B2673C" w:rsidRDefault="00595254" w:rsidP="00595254">
      <w:pPr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595254" w:rsidRPr="00B2673C" w:rsidRDefault="00595254" w:rsidP="00595254">
      <w:pPr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AB58D7" w:rsidRPr="00B2673C" w:rsidRDefault="00AB58D7" w:rsidP="00595254">
      <w:pPr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006822" w:rsidRPr="00B2673C" w:rsidRDefault="00006822" w:rsidP="00595254">
      <w:pPr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AB58D7" w:rsidRPr="00B2673C" w:rsidRDefault="00AB58D7" w:rsidP="00595254">
      <w:pPr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AB58D7" w:rsidRPr="00B2673C" w:rsidRDefault="00AB58D7" w:rsidP="00595254">
      <w:pPr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AB58D7" w:rsidRPr="00B2673C" w:rsidRDefault="00AB58D7" w:rsidP="00595254">
      <w:pPr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AB58D7" w:rsidRPr="00B2673C" w:rsidRDefault="00AB58D7" w:rsidP="00595254">
      <w:pPr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AB58D7" w:rsidRPr="00B2673C" w:rsidRDefault="00AB58D7" w:rsidP="00595254">
      <w:pPr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AB58D7" w:rsidRPr="00B2673C" w:rsidRDefault="00AB58D7" w:rsidP="00595254">
      <w:pPr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AB58D7" w:rsidRPr="00B2673C" w:rsidRDefault="00AB58D7" w:rsidP="00595254">
      <w:pPr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006822" w:rsidRPr="00B2673C" w:rsidRDefault="00006822" w:rsidP="00595254">
      <w:pPr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006822" w:rsidRPr="00B2673C" w:rsidRDefault="00006822" w:rsidP="00595254">
      <w:pPr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006822" w:rsidRPr="00B2673C" w:rsidRDefault="00006822" w:rsidP="00595254">
      <w:pPr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006822" w:rsidRPr="00B2673C" w:rsidRDefault="00006822" w:rsidP="00595254">
      <w:pPr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006822" w:rsidRPr="00B2673C" w:rsidRDefault="00006822" w:rsidP="00595254">
      <w:pPr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006822" w:rsidRPr="00B2673C" w:rsidRDefault="00006822" w:rsidP="00595254">
      <w:pPr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006822" w:rsidRPr="00B2673C" w:rsidRDefault="00006822" w:rsidP="00595254">
      <w:pPr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006822" w:rsidRPr="00B2673C" w:rsidRDefault="00006822" w:rsidP="00595254">
      <w:pPr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006822" w:rsidRPr="00B2673C" w:rsidRDefault="00006822" w:rsidP="00595254">
      <w:pPr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006822" w:rsidRPr="00B2673C" w:rsidRDefault="00006822" w:rsidP="00595254">
      <w:pPr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006822" w:rsidRPr="00B2673C" w:rsidRDefault="00006822" w:rsidP="00595254">
      <w:pPr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006822" w:rsidRPr="00B2673C" w:rsidRDefault="00006822" w:rsidP="00595254">
      <w:pPr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006822" w:rsidRPr="00B2673C" w:rsidRDefault="00006822" w:rsidP="00595254">
      <w:pPr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006822" w:rsidRPr="00B2673C" w:rsidRDefault="00006822" w:rsidP="00595254">
      <w:pPr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006822" w:rsidRPr="00B2673C" w:rsidRDefault="00006822" w:rsidP="00595254">
      <w:pPr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DA0300" w:rsidRPr="00B2673C" w:rsidRDefault="00DA0300" w:rsidP="00595254">
      <w:pPr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006822" w:rsidRPr="00B2673C" w:rsidRDefault="00006822" w:rsidP="00595254">
      <w:pPr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006822" w:rsidRPr="00B2673C" w:rsidRDefault="00006822" w:rsidP="00595254">
      <w:pPr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006822" w:rsidRPr="00B2673C" w:rsidRDefault="00006822" w:rsidP="00595254">
      <w:pPr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006822" w:rsidRPr="00B2673C" w:rsidRDefault="00006822" w:rsidP="00595254">
      <w:pPr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006822" w:rsidRPr="00B2673C" w:rsidRDefault="00006822" w:rsidP="00595254">
      <w:pPr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006822" w:rsidRPr="00B2673C" w:rsidRDefault="00006822" w:rsidP="00595254">
      <w:pPr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006822" w:rsidRPr="00B2673C" w:rsidRDefault="00006822" w:rsidP="00595254">
      <w:pPr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006822" w:rsidRPr="00B2673C" w:rsidRDefault="00006822" w:rsidP="00595254">
      <w:pPr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006822" w:rsidRPr="00B2673C" w:rsidRDefault="00006822" w:rsidP="00595254">
      <w:pPr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B44401" w:rsidRPr="00B2673C" w:rsidRDefault="00B44401" w:rsidP="00595254">
      <w:pPr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AC1EF9" w:rsidRPr="00B2673C" w:rsidRDefault="00AC1EF9" w:rsidP="00AC1EF9">
      <w:pPr>
        <w:jc w:val="center"/>
        <w:rPr>
          <w:rFonts w:ascii="Times New Roman" w:hAnsi="Times New Roman" w:cs="Times New Roman"/>
          <w:b/>
        </w:rPr>
      </w:pPr>
    </w:p>
    <w:p w:rsidR="00AC1EF9" w:rsidRPr="00B2673C" w:rsidRDefault="00AC1EF9" w:rsidP="00AC1EF9">
      <w:pPr>
        <w:jc w:val="center"/>
        <w:rPr>
          <w:rFonts w:ascii="Times New Roman" w:hAnsi="Times New Roman" w:cs="Times New Roman"/>
          <w:b/>
        </w:rPr>
      </w:pPr>
    </w:p>
    <w:p w:rsidR="00AC1EF9" w:rsidRPr="00B2673C" w:rsidRDefault="00AC1EF9" w:rsidP="00AC1EF9">
      <w:pPr>
        <w:jc w:val="center"/>
        <w:rPr>
          <w:rFonts w:ascii="Times New Roman" w:hAnsi="Times New Roman" w:cs="Times New Roman"/>
          <w:b/>
        </w:rPr>
      </w:pPr>
    </w:p>
    <w:p w:rsidR="00AC1EF9" w:rsidRPr="00B2673C" w:rsidRDefault="00AC1EF9" w:rsidP="00AC1EF9">
      <w:pPr>
        <w:jc w:val="center"/>
        <w:rPr>
          <w:rFonts w:ascii="Times New Roman" w:hAnsi="Times New Roman" w:cs="Times New Roman"/>
          <w:b/>
        </w:rPr>
      </w:pPr>
    </w:p>
    <w:p w:rsidR="00B44401" w:rsidRPr="00B2673C" w:rsidRDefault="00AC1EF9" w:rsidP="00AC1EF9">
      <w:pPr>
        <w:jc w:val="center"/>
        <w:rPr>
          <w:rFonts w:ascii="Times New Roman" w:hAnsi="Times New Roman" w:cs="Times New Roman"/>
          <w:b/>
        </w:rPr>
      </w:pPr>
      <w:r w:rsidRPr="00B2673C">
        <w:rPr>
          <w:rFonts w:ascii="Times New Roman" w:hAnsi="Times New Roman" w:cs="Times New Roman"/>
          <w:b/>
        </w:rPr>
        <w:t xml:space="preserve">Тематическое планирование </w:t>
      </w:r>
    </w:p>
    <w:p w:rsidR="00B44401" w:rsidRPr="00B2673C" w:rsidRDefault="00B44401" w:rsidP="00595254">
      <w:pPr>
        <w:contextualSpacing/>
        <w:rPr>
          <w:rFonts w:ascii="Times New Roman" w:eastAsia="Calibri" w:hAnsi="Times New Roman" w:cs="Times New Roman"/>
          <w:b/>
          <w:lang w:eastAsia="ar-SA"/>
        </w:rPr>
      </w:pPr>
    </w:p>
    <w:tbl>
      <w:tblPr>
        <w:tblStyle w:val="a8"/>
        <w:tblW w:w="0" w:type="auto"/>
        <w:tblInd w:w="250" w:type="dxa"/>
        <w:tblLook w:val="04A0"/>
      </w:tblPr>
      <w:tblGrid>
        <w:gridCol w:w="4774"/>
        <w:gridCol w:w="5432"/>
      </w:tblGrid>
      <w:tr w:rsidR="00DA0300" w:rsidRPr="00B2673C" w:rsidTr="00A175C9">
        <w:tc>
          <w:tcPr>
            <w:tcW w:w="4774" w:type="dxa"/>
          </w:tcPr>
          <w:p w:rsidR="00DA0300" w:rsidRPr="00B2673C" w:rsidRDefault="00DA0300" w:rsidP="00AC1E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73C">
              <w:rPr>
                <w:rFonts w:ascii="Times New Roman" w:hAnsi="Times New Roman" w:cs="Times New Roman"/>
                <w:b/>
              </w:rPr>
              <w:t xml:space="preserve">8 классы </w:t>
            </w:r>
            <w:r w:rsidR="00AC1EF9" w:rsidRPr="00B2673C">
              <w:rPr>
                <w:rFonts w:ascii="Times New Roman" w:hAnsi="Times New Roman" w:cs="Times New Roman"/>
                <w:b/>
              </w:rPr>
              <w:t>34ч.</w:t>
            </w:r>
          </w:p>
        </w:tc>
        <w:tc>
          <w:tcPr>
            <w:tcW w:w="5432" w:type="dxa"/>
          </w:tcPr>
          <w:p w:rsidR="00AC1EF9" w:rsidRPr="00B2673C" w:rsidRDefault="00AC1EF9" w:rsidP="00AC1E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73C">
              <w:rPr>
                <w:rFonts w:ascii="Times New Roman" w:hAnsi="Times New Roman" w:cs="Times New Roman"/>
                <w:b/>
              </w:rPr>
              <w:t>Характеристика основных видов</w:t>
            </w:r>
          </w:p>
          <w:p w:rsidR="00DA0300" w:rsidRPr="00B2673C" w:rsidRDefault="00AC1EF9" w:rsidP="00AC1EF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  <w:b/>
              </w:rPr>
              <w:t xml:space="preserve"> деятельности ученика</w:t>
            </w:r>
          </w:p>
        </w:tc>
      </w:tr>
      <w:tr w:rsidR="00DA0300" w:rsidRPr="00B2673C" w:rsidTr="00A175C9">
        <w:tc>
          <w:tcPr>
            <w:tcW w:w="4774" w:type="dxa"/>
          </w:tcPr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Верхняя прямая подача:</w:t>
            </w:r>
          </w:p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- имитация подачи мяч</w:t>
            </w:r>
          </w:p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- подачи в стену</w:t>
            </w:r>
          </w:p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- подачи в парах</w:t>
            </w:r>
          </w:p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- подачи через сетку</w:t>
            </w:r>
          </w:p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- подачу в правую и левую половину площадки</w:t>
            </w:r>
          </w:p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- подачи на точность</w:t>
            </w:r>
          </w:p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- соревнования на большое количество подач в заданный участок</w:t>
            </w:r>
          </w:p>
        </w:tc>
        <w:tc>
          <w:tcPr>
            <w:tcW w:w="5432" w:type="dxa"/>
          </w:tcPr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Подавать верхнюю подачу. Подавать подачи по зонам и на точность.</w:t>
            </w:r>
          </w:p>
        </w:tc>
      </w:tr>
      <w:tr w:rsidR="00DA0300" w:rsidRPr="00B2673C" w:rsidTr="00A175C9">
        <w:tc>
          <w:tcPr>
            <w:tcW w:w="4774" w:type="dxa"/>
          </w:tcPr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Передача мяча через сетку в прыжке:</w:t>
            </w:r>
          </w:p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- имитация верхней передачи мяча в прыжке через сетку с места и небольшого разбега</w:t>
            </w:r>
          </w:p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- верхняя прямая подача в прыжке после подбрасывания над собой</w:t>
            </w:r>
          </w:p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- верхняя прямая подача в прыжке после подбрасывания вперёд-вверх и небольшого разбега</w:t>
            </w:r>
          </w:p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2" w:type="dxa"/>
          </w:tcPr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Передавать мяч сверху через сетку в прыжке с места и не большого разбега. Научится правильному отталкиванию и удару по мячу.</w:t>
            </w:r>
          </w:p>
        </w:tc>
      </w:tr>
      <w:tr w:rsidR="00DA0300" w:rsidRPr="00B2673C" w:rsidTr="00A175C9">
        <w:tc>
          <w:tcPr>
            <w:tcW w:w="4774" w:type="dxa"/>
          </w:tcPr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Передача мяча сверху двумя руками назад (в опорном положении)</w:t>
            </w:r>
          </w:p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- имитация передачи мяча</w:t>
            </w:r>
          </w:p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- в парах</w:t>
            </w:r>
          </w:p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- в тройках</w:t>
            </w:r>
          </w:p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- в четвёрках</w:t>
            </w:r>
          </w:p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- передачи через сетку назад</w:t>
            </w:r>
          </w:p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- передачи на точность в мишени, расположенные на стене</w:t>
            </w:r>
          </w:p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- передачи мяча из зон 3 за голову в зону 2</w:t>
            </w:r>
          </w:p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- передачи мяча из зоны 3 за голову в зону 4</w:t>
            </w:r>
          </w:p>
        </w:tc>
        <w:tc>
          <w:tcPr>
            <w:tcW w:w="5432" w:type="dxa"/>
          </w:tcPr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Передавать и перебивать мяч через сетку, стоя спиной к ней. Передавать мяч на точность в мишени, расположенные на стене, на игровой площадке.</w:t>
            </w:r>
          </w:p>
        </w:tc>
      </w:tr>
      <w:tr w:rsidR="00DA0300" w:rsidRPr="00B2673C" w:rsidTr="00A175C9">
        <w:tc>
          <w:tcPr>
            <w:tcW w:w="4774" w:type="dxa"/>
          </w:tcPr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Приём мяча, отражённого сеткой:</w:t>
            </w:r>
          </w:p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- приём мячей, отскочивших от сетки с собственного набрасывания</w:t>
            </w:r>
          </w:p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- приём мячей после набрасывания в сетку другим игроком</w:t>
            </w:r>
          </w:p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- приём мячей после удара в сетку другим игроком</w:t>
            </w:r>
          </w:p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2" w:type="dxa"/>
          </w:tcPr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Знать особенности мяча отскочившего от сетки. Принимать мяч отражённый сеткой. Уметь своевременно выходить к мячу.</w:t>
            </w:r>
          </w:p>
        </w:tc>
      </w:tr>
      <w:tr w:rsidR="00DA0300" w:rsidRPr="00B2673C" w:rsidTr="00A175C9">
        <w:tc>
          <w:tcPr>
            <w:tcW w:w="4774" w:type="dxa"/>
          </w:tcPr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Прямой нападающий удар:</w:t>
            </w:r>
            <w:r w:rsidRPr="00B2673C">
              <w:rPr>
                <w:rFonts w:ascii="Times New Roman" w:hAnsi="Times New Roman" w:cs="Times New Roman"/>
              </w:rPr>
              <w:br/>
              <w:t>- прыжок вверх толчком двух ног с места, с разбега в один, два и три шага.</w:t>
            </w:r>
          </w:p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- имитация нападающего удара в прыжке с места</w:t>
            </w:r>
          </w:p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- имитация нападающего удара в прыжке с разбега</w:t>
            </w:r>
          </w:p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- в парах</w:t>
            </w:r>
          </w:p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- броски теннисного мяча в прыжке с места и разбега</w:t>
            </w:r>
          </w:p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- броски теннисного мяча в прыжке с места и разбега в парах</w:t>
            </w:r>
          </w:p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- нападающий удар через сетку</w:t>
            </w:r>
          </w:p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- нападающий удар через сетку после подбрасывания мяча</w:t>
            </w:r>
          </w:p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 xml:space="preserve">- нападающий удар через сетку с разных зон </w:t>
            </w:r>
            <w:r w:rsidRPr="00B2673C">
              <w:rPr>
                <w:rFonts w:ascii="Times New Roman" w:hAnsi="Times New Roman" w:cs="Times New Roman"/>
              </w:rPr>
              <w:lastRenderedPageBreak/>
              <w:t>подбрасывания мяча</w:t>
            </w:r>
          </w:p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- нападающий удар после встречной передачи</w:t>
            </w:r>
          </w:p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- нападающий удар со второй передачи</w:t>
            </w:r>
          </w:p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</w:p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2" w:type="dxa"/>
          </w:tcPr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lastRenderedPageBreak/>
              <w:t>Уметь выполнять разбег и толчок двух ног. Выполнять нападающий удар с места и в прыжке через сетку.</w:t>
            </w:r>
          </w:p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Научиться выполнять нападающий удар после подбрасывания мяча из разных зон. Научиться правильному разбег и выходу к мячу.</w:t>
            </w:r>
          </w:p>
        </w:tc>
      </w:tr>
      <w:tr w:rsidR="00DA0300" w:rsidRPr="00B2673C" w:rsidTr="00A175C9">
        <w:tc>
          <w:tcPr>
            <w:tcW w:w="4774" w:type="dxa"/>
          </w:tcPr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lastRenderedPageBreak/>
              <w:t>Одиночное блокирование:</w:t>
            </w:r>
          </w:p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- имитация блокирования</w:t>
            </w:r>
          </w:p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- передвижение вдоль сетки, с остановкой, прыжком и выносом рук над сеткой</w:t>
            </w:r>
          </w:p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- в парах через сетку, касаясь ладонями друг друга над сеткой</w:t>
            </w:r>
          </w:p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- в парах, занимающиеся располагаются с противоположных  сторон сетки. Один набрасывает мяч на верхний край сетки, другой, выпрыгивая вверх, ставит блок и отбивает мяч на противоположную сторону.</w:t>
            </w:r>
          </w:p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- блокирование после набрасывания над сеткой</w:t>
            </w:r>
          </w:p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- то же но набрасывание правее, левее блокирующего</w:t>
            </w:r>
          </w:p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- блокирование нападающего удара выполненного из разных зон</w:t>
            </w:r>
          </w:p>
        </w:tc>
        <w:tc>
          <w:tcPr>
            <w:tcW w:w="5432" w:type="dxa"/>
          </w:tcPr>
          <w:p w:rsidR="00DA0300" w:rsidRPr="00B2673C" w:rsidRDefault="00DA0300" w:rsidP="00DE5059">
            <w:pPr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Выполнять одиночное блокирование через сетку. Противодействовать нападающему удару. Своевременно выходить на блок. Уметь предугадывать действия нападающего игрока.</w:t>
            </w:r>
          </w:p>
        </w:tc>
      </w:tr>
    </w:tbl>
    <w:p w:rsidR="00B44401" w:rsidRPr="00B2673C" w:rsidRDefault="00B44401" w:rsidP="00595254">
      <w:pPr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006822" w:rsidRPr="00B2673C" w:rsidRDefault="00006822" w:rsidP="00595254">
      <w:pPr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595254" w:rsidRPr="00B2673C" w:rsidRDefault="00595254" w:rsidP="00595254">
      <w:pPr>
        <w:contextualSpacing/>
        <w:rPr>
          <w:rFonts w:ascii="Times New Roman" w:eastAsia="Calibri" w:hAnsi="Times New Roman" w:cs="Times New Roman"/>
          <w:b/>
          <w:lang w:eastAsia="ar-SA"/>
        </w:rPr>
      </w:pPr>
      <w:r w:rsidRPr="00B2673C">
        <w:rPr>
          <w:rFonts w:ascii="Times New Roman" w:eastAsia="Calibri" w:hAnsi="Times New Roman" w:cs="Times New Roman"/>
          <w:b/>
          <w:lang w:eastAsia="ar-SA"/>
        </w:rPr>
        <w:t>Планируемые результаты освоения обучающимися   программы внеурочной деятельности.</w:t>
      </w:r>
    </w:p>
    <w:p w:rsidR="00595254" w:rsidRPr="00B2673C" w:rsidRDefault="00595254" w:rsidP="00595254">
      <w:pPr>
        <w:ind w:left="66"/>
        <w:jc w:val="center"/>
        <w:rPr>
          <w:rFonts w:ascii="Times New Roman" w:eastAsia="Calibri" w:hAnsi="Times New Roman" w:cs="Times New Roman"/>
          <w:b/>
          <w:lang w:eastAsia="ar-SA"/>
        </w:rPr>
      </w:pPr>
    </w:p>
    <w:p w:rsidR="00595254" w:rsidRPr="00B2673C" w:rsidRDefault="00595254" w:rsidP="00595254">
      <w:pPr>
        <w:spacing w:line="360" w:lineRule="auto"/>
        <w:ind w:left="66" w:firstLine="850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</w:p>
    <w:p w:rsidR="00595254" w:rsidRPr="00B2673C" w:rsidRDefault="00595254" w:rsidP="00595254">
      <w:pPr>
        <w:spacing w:line="360" w:lineRule="auto"/>
        <w:ind w:left="66" w:firstLine="850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595254" w:rsidRPr="00B2673C" w:rsidRDefault="00595254" w:rsidP="00595254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 xml:space="preserve">личностные результаты — готовность и способность обучающихся к саморазвитию, сформированность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 </w:t>
      </w:r>
    </w:p>
    <w:p w:rsidR="00595254" w:rsidRPr="00B2673C" w:rsidRDefault="00595254" w:rsidP="00595254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>метапредметные результаты — освоенные обучающимися универсальные учебные действия (познавательные, регулятивные и коммуникативные);</w:t>
      </w:r>
    </w:p>
    <w:p w:rsidR="00595254" w:rsidRPr="00B2673C" w:rsidRDefault="00595254" w:rsidP="00595254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595254" w:rsidRPr="00B2673C" w:rsidRDefault="00595254" w:rsidP="00595254">
      <w:pPr>
        <w:spacing w:line="360" w:lineRule="auto"/>
        <w:ind w:left="66" w:firstLine="850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>Личностными результатами программы внеурочной деятельности по спортивно-оздоровительному направлению «</w:t>
      </w:r>
      <w:r w:rsidRPr="00B2673C">
        <w:rPr>
          <w:rFonts w:ascii="Times New Roman" w:eastAsia="Times New Roman" w:hAnsi="Times New Roman" w:cs="Times New Roman"/>
          <w:color w:val="333333"/>
          <w:lang w:eastAsia="ar-SA"/>
        </w:rPr>
        <w:t>Волейбол</w:t>
      </w:r>
      <w:r w:rsidRPr="00B2673C">
        <w:rPr>
          <w:rFonts w:ascii="Times New Roman" w:eastAsia="Calibri" w:hAnsi="Times New Roman" w:cs="Times New Roman"/>
          <w:lang w:eastAsia="ar-SA"/>
        </w:rPr>
        <w:t>» является формирование следующих умений:</w:t>
      </w:r>
    </w:p>
    <w:p w:rsidR="00595254" w:rsidRPr="00B2673C" w:rsidRDefault="00595254" w:rsidP="00595254">
      <w:pPr>
        <w:numPr>
          <w:ilvl w:val="0"/>
          <w:numId w:val="16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b/>
          <w:i/>
          <w:lang w:eastAsia="ar-SA"/>
        </w:rPr>
        <w:t xml:space="preserve">Определять </w:t>
      </w:r>
      <w:r w:rsidRPr="00B2673C">
        <w:rPr>
          <w:rFonts w:ascii="Times New Roman" w:eastAsia="Calibri" w:hAnsi="Times New Roman" w:cs="Times New Roman"/>
          <w:lang w:eastAsia="ar-SA"/>
        </w:rPr>
        <w:t>и</w:t>
      </w:r>
      <w:r w:rsidRPr="00B2673C">
        <w:rPr>
          <w:rFonts w:ascii="Times New Roman" w:eastAsia="Calibri" w:hAnsi="Times New Roman" w:cs="Times New Roman"/>
          <w:b/>
          <w:i/>
          <w:lang w:eastAsia="ar-SA"/>
        </w:rPr>
        <w:t xml:space="preserve"> высказывать</w:t>
      </w:r>
      <w:r w:rsidRPr="00B2673C">
        <w:rPr>
          <w:rFonts w:ascii="Times New Roman" w:eastAsia="Calibri" w:hAnsi="Times New Roman" w:cs="Times New Roman"/>
          <w:lang w:eastAsia="ar-SA"/>
        </w:rPr>
        <w:t xml:space="preserve"> простые и общие для всех людей правила поведения при сотрудничестве (этические нормы);</w:t>
      </w:r>
    </w:p>
    <w:p w:rsidR="00595254" w:rsidRPr="00B2673C" w:rsidRDefault="00595254" w:rsidP="00595254">
      <w:pPr>
        <w:numPr>
          <w:ilvl w:val="0"/>
          <w:numId w:val="16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B2673C">
        <w:rPr>
          <w:rFonts w:ascii="Times New Roman" w:eastAsia="Calibri" w:hAnsi="Times New Roman" w:cs="Times New Roman"/>
          <w:b/>
          <w:i/>
          <w:lang w:eastAsia="ar-SA"/>
        </w:rPr>
        <w:t>делать выбор,</w:t>
      </w:r>
      <w:r w:rsidRPr="00B2673C">
        <w:rPr>
          <w:rFonts w:ascii="Times New Roman" w:eastAsia="Calibri" w:hAnsi="Times New Roman" w:cs="Times New Roman"/>
          <w:lang w:eastAsia="ar-SA"/>
        </w:rPr>
        <w:t xml:space="preserve"> при поддержке других участников группы и педагога, как поступить.</w:t>
      </w:r>
    </w:p>
    <w:p w:rsidR="00595254" w:rsidRPr="00B2673C" w:rsidRDefault="00595254" w:rsidP="00595254">
      <w:pPr>
        <w:suppressAutoHyphens/>
        <w:spacing w:line="360" w:lineRule="auto"/>
        <w:ind w:firstLine="800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lastRenderedPageBreak/>
        <w:t>Метапредметными результатами программы внеурочной деятельности по спортивно-оздоровительному направлению «</w:t>
      </w:r>
      <w:r w:rsidRPr="00B2673C">
        <w:rPr>
          <w:rFonts w:ascii="Times New Roman" w:eastAsia="Times New Roman" w:hAnsi="Times New Roman" w:cs="Times New Roman"/>
          <w:color w:val="333333"/>
          <w:lang w:eastAsia="ar-SA"/>
        </w:rPr>
        <w:t>Волейбол</w:t>
      </w:r>
      <w:r w:rsidRPr="00B2673C">
        <w:rPr>
          <w:rFonts w:ascii="Times New Roman" w:eastAsia="Calibri" w:hAnsi="Times New Roman" w:cs="Times New Roman"/>
          <w:lang w:eastAsia="ar-SA"/>
        </w:rPr>
        <w:t>» - является формирование следующих универсальных учебных действий (УУД):</w:t>
      </w:r>
    </w:p>
    <w:p w:rsidR="00595254" w:rsidRPr="00B2673C" w:rsidRDefault="00595254" w:rsidP="00595254">
      <w:pPr>
        <w:numPr>
          <w:ilvl w:val="0"/>
          <w:numId w:val="13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lang w:eastAsia="ar-SA"/>
        </w:rPr>
      </w:pPr>
      <w:r w:rsidRPr="00B2673C">
        <w:rPr>
          <w:rFonts w:ascii="Times New Roman" w:eastAsia="Calibri" w:hAnsi="Times New Roman" w:cs="Times New Roman"/>
          <w:b/>
          <w:i/>
          <w:lang w:eastAsia="ar-SA"/>
        </w:rPr>
        <w:t>Регулятивные УУД:</w:t>
      </w:r>
    </w:p>
    <w:p w:rsidR="00595254" w:rsidRPr="00B2673C" w:rsidRDefault="00595254" w:rsidP="00595254">
      <w:pPr>
        <w:numPr>
          <w:ilvl w:val="0"/>
          <w:numId w:val="17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b/>
          <w:i/>
          <w:lang w:eastAsia="ar-SA"/>
        </w:rPr>
        <w:t xml:space="preserve">Определять </w:t>
      </w:r>
      <w:r w:rsidRPr="00B2673C">
        <w:rPr>
          <w:rFonts w:ascii="Times New Roman" w:eastAsia="Calibri" w:hAnsi="Times New Roman" w:cs="Times New Roman"/>
          <w:i/>
          <w:lang w:eastAsia="ar-SA"/>
        </w:rPr>
        <w:t>и</w:t>
      </w:r>
      <w:r w:rsidRPr="00B2673C">
        <w:rPr>
          <w:rFonts w:ascii="Times New Roman" w:eastAsia="Calibri" w:hAnsi="Times New Roman" w:cs="Times New Roman"/>
          <w:b/>
          <w:i/>
          <w:lang w:eastAsia="ar-SA"/>
        </w:rPr>
        <w:t xml:space="preserve"> формулировать</w:t>
      </w:r>
      <w:r w:rsidRPr="00B2673C">
        <w:rPr>
          <w:rFonts w:ascii="Times New Roman" w:eastAsia="Calibri" w:hAnsi="Times New Roman" w:cs="Times New Roman"/>
          <w:lang w:eastAsia="ar-SA"/>
        </w:rPr>
        <w:t xml:space="preserve"> цель деятельности на занятии с помощью учителя, а далее самостоятельно.</w:t>
      </w:r>
    </w:p>
    <w:p w:rsidR="00595254" w:rsidRPr="00B2673C" w:rsidRDefault="00595254" w:rsidP="00595254">
      <w:pPr>
        <w:numPr>
          <w:ilvl w:val="0"/>
          <w:numId w:val="17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b/>
          <w:i/>
          <w:lang w:eastAsia="ar-SA"/>
        </w:rPr>
        <w:t>Проговаривать</w:t>
      </w:r>
      <w:r w:rsidRPr="00B2673C">
        <w:rPr>
          <w:rFonts w:ascii="Times New Roman" w:eastAsia="Calibri" w:hAnsi="Times New Roman" w:cs="Times New Roman"/>
          <w:lang w:eastAsia="ar-SA"/>
        </w:rPr>
        <w:t xml:space="preserve"> последовательность действий.</w:t>
      </w:r>
    </w:p>
    <w:p w:rsidR="00595254" w:rsidRPr="00B2673C" w:rsidRDefault="00595254" w:rsidP="00595254">
      <w:pPr>
        <w:numPr>
          <w:ilvl w:val="0"/>
          <w:numId w:val="17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 xml:space="preserve">Учить </w:t>
      </w:r>
      <w:r w:rsidRPr="00B2673C">
        <w:rPr>
          <w:rFonts w:ascii="Times New Roman" w:eastAsia="Calibri" w:hAnsi="Times New Roman" w:cs="Times New Roman"/>
          <w:b/>
          <w:i/>
          <w:lang w:eastAsia="ar-SA"/>
        </w:rPr>
        <w:t xml:space="preserve">высказывать </w:t>
      </w:r>
      <w:r w:rsidRPr="00B2673C">
        <w:rPr>
          <w:rFonts w:ascii="Times New Roman" w:eastAsia="Calibri" w:hAnsi="Times New Roman" w:cs="Times New Roman"/>
          <w:lang w:eastAsia="ar-SA"/>
        </w:rPr>
        <w:t xml:space="preserve">своё предположение (версию) на основе данного задания, учить </w:t>
      </w:r>
      <w:r w:rsidRPr="00B2673C">
        <w:rPr>
          <w:rFonts w:ascii="Times New Roman" w:eastAsia="Calibri" w:hAnsi="Times New Roman" w:cs="Times New Roman"/>
          <w:b/>
          <w:i/>
          <w:lang w:eastAsia="ar-SA"/>
        </w:rPr>
        <w:t>работать</w:t>
      </w:r>
      <w:r w:rsidRPr="00B2673C">
        <w:rPr>
          <w:rFonts w:ascii="Times New Roman" w:eastAsia="Calibri" w:hAnsi="Times New Roman" w:cs="Times New Roman"/>
          <w:lang w:eastAsia="ar-SA"/>
        </w:rPr>
        <w:t xml:space="preserve"> по предложенному учителем плану, а в дальнейшем уметь самостоятельно планировать свою деятельность.</w:t>
      </w:r>
    </w:p>
    <w:p w:rsidR="00595254" w:rsidRPr="00B2673C" w:rsidRDefault="00595254" w:rsidP="00595254">
      <w:pPr>
        <w:numPr>
          <w:ilvl w:val="0"/>
          <w:numId w:val="17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595254" w:rsidRPr="00B2673C" w:rsidRDefault="00595254" w:rsidP="00595254">
      <w:pPr>
        <w:numPr>
          <w:ilvl w:val="0"/>
          <w:numId w:val="17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 xml:space="preserve">Учиться совместно с учителем и другими воспитанниками </w:t>
      </w:r>
      <w:r w:rsidRPr="00B2673C">
        <w:rPr>
          <w:rFonts w:ascii="Times New Roman" w:eastAsia="Calibri" w:hAnsi="Times New Roman" w:cs="Times New Roman"/>
          <w:b/>
          <w:i/>
          <w:lang w:eastAsia="ar-SA"/>
        </w:rPr>
        <w:t>давать</w:t>
      </w:r>
      <w:r w:rsidRPr="00B2673C">
        <w:rPr>
          <w:rFonts w:ascii="Times New Roman" w:eastAsia="Calibri" w:hAnsi="Times New Roman" w:cs="Times New Roman"/>
          <w:lang w:eastAsia="ar-SA"/>
        </w:rPr>
        <w:t xml:space="preserve"> эмоциональную </w:t>
      </w:r>
      <w:r w:rsidRPr="00B2673C">
        <w:rPr>
          <w:rFonts w:ascii="Times New Roman" w:eastAsia="Calibri" w:hAnsi="Times New Roman" w:cs="Times New Roman"/>
          <w:b/>
          <w:i/>
          <w:lang w:eastAsia="ar-SA"/>
        </w:rPr>
        <w:t xml:space="preserve">оценку </w:t>
      </w:r>
      <w:r w:rsidRPr="00B2673C">
        <w:rPr>
          <w:rFonts w:ascii="Times New Roman" w:eastAsia="Calibri" w:hAnsi="Times New Roman" w:cs="Times New Roman"/>
          <w:lang w:eastAsia="ar-SA"/>
        </w:rPr>
        <w:t>деятельности команды на занятии.</w:t>
      </w:r>
    </w:p>
    <w:p w:rsidR="00A216C7" w:rsidRPr="00B2673C" w:rsidRDefault="00595254" w:rsidP="008D4621">
      <w:pPr>
        <w:numPr>
          <w:ilvl w:val="0"/>
          <w:numId w:val="17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A216C7" w:rsidRPr="00B2673C" w:rsidRDefault="00A216C7" w:rsidP="00595254">
      <w:pPr>
        <w:suppressAutoHyphens/>
        <w:spacing w:line="360" w:lineRule="auto"/>
        <w:ind w:left="460" w:hanging="360"/>
        <w:contextualSpacing/>
        <w:jc w:val="both"/>
        <w:rPr>
          <w:rFonts w:ascii="Times New Roman" w:eastAsia="Calibri" w:hAnsi="Times New Roman" w:cs="Times New Roman"/>
          <w:b/>
          <w:i/>
          <w:lang w:eastAsia="ar-SA"/>
        </w:rPr>
      </w:pPr>
    </w:p>
    <w:p w:rsidR="00595254" w:rsidRPr="00B2673C" w:rsidRDefault="00595254" w:rsidP="00595254">
      <w:pPr>
        <w:suppressAutoHyphens/>
        <w:spacing w:line="360" w:lineRule="auto"/>
        <w:ind w:left="460" w:hanging="360"/>
        <w:contextualSpacing/>
        <w:jc w:val="both"/>
        <w:rPr>
          <w:rFonts w:ascii="Times New Roman" w:eastAsia="Calibri" w:hAnsi="Times New Roman" w:cs="Times New Roman"/>
          <w:b/>
          <w:i/>
          <w:lang w:eastAsia="ar-SA"/>
        </w:rPr>
      </w:pPr>
      <w:r w:rsidRPr="00B2673C">
        <w:rPr>
          <w:rFonts w:ascii="Times New Roman" w:eastAsia="Calibri" w:hAnsi="Times New Roman" w:cs="Times New Roman"/>
          <w:b/>
          <w:i/>
          <w:lang w:eastAsia="ar-SA"/>
        </w:rPr>
        <w:t>2. Познавательные УУД:</w:t>
      </w:r>
    </w:p>
    <w:p w:rsidR="00595254" w:rsidRPr="00B2673C" w:rsidRDefault="00595254" w:rsidP="00595254">
      <w:pPr>
        <w:numPr>
          <w:ilvl w:val="0"/>
          <w:numId w:val="14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 xml:space="preserve">Добывать новые знания: </w:t>
      </w:r>
      <w:r w:rsidRPr="00B2673C">
        <w:rPr>
          <w:rFonts w:ascii="Times New Roman" w:eastAsia="Calibri" w:hAnsi="Times New Roman" w:cs="Times New Roman"/>
          <w:b/>
          <w:i/>
          <w:lang w:eastAsia="ar-SA"/>
        </w:rPr>
        <w:t>находить ответы</w:t>
      </w:r>
      <w:r w:rsidRPr="00B2673C">
        <w:rPr>
          <w:rFonts w:ascii="Times New Roman" w:eastAsia="Calibri" w:hAnsi="Times New Roman" w:cs="Times New Roman"/>
          <w:lang w:eastAsia="ar-SA"/>
        </w:rPr>
        <w:t xml:space="preserve"> на вопросы, используя разные источники информации, свой жизненный опыт и информацию, полученную на занятии.</w:t>
      </w:r>
    </w:p>
    <w:p w:rsidR="00595254" w:rsidRPr="00B2673C" w:rsidRDefault="00595254" w:rsidP="00595254">
      <w:pPr>
        <w:numPr>
          <w:ilvl w:val="0"/>
          <w:numId w:val="14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 xml:space="preserve">Перерабатывать полученную информацию: </w:t>
      </w:r>
      <w:r w:rsidRPr="00B2673C">
        <w:rPr>
          <w:rFonts w:ascii="Times New Roman" w:eastAsia="Calibri" w:hAnsi="Times New Roman" w:cs="Times New Roman"/>
          <w:b/>
          <w:i/>
          <w:lang w:eastAsia="ar-SA"/>
        </w:rPr>
        <w:t>делать</w:t>
      </w:r>
      <w:r w:rsidRPr="00B2673C">
        <w:rPr>
          <w:rFonts w:ascii="Times New Roman" w:eastAsia="Calibri" w:hAnsi="Times New Roman" w:cs="Times New Roman"/>
          <w:lang w:eastAsia="ar-SA"/>
        </w:rPr>
        <w:t xml:space="preserve"> выводы в результате совместной работы всей команды.</w:t>
      </w:r>
    </w:p>
    <w:p w:rsidR="00595254" w:rsidRPr="00B2673C" w:rsidRDefault="00595254" w:rsidP="00595254">
      <w:pPr>
        <w:numPr>
          <w:ilvl w:val="0"/>
          <w:numId w:val="14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>Средством формирования этих действий служит учебный материал и задания.</w:t>
      </w:r>
    </w:p>
    <w:p w:rsidR="00595254" w:rsidRPr="00B2673C" w:rsidRDefault="00595254" w:rsidP="00595254">
      <w:pPr>
        <w:suppressAutoHyphens/>
        <w:spacing w:line="36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b/>
          <w:i/>
          <w:lang w:eastAsia="ar-SA"/>
        </w:rPr>
        <w:t xml:space="preserve">   3. Коммуникативные УУД</w:t>
      </w:r>
      <w:r w:rsidRPr="00B2673C">
        <w:rPr>
          <w:rFonts w:ascii="Times New Roman" w:eastAsia="Calibri" w:hAnsi="Times New Roman" w:cs="Times New Roman"/>
          <w:i/>
          <w:lang w:eastAsia="ar-SA"/>
        </w:rPr>
        <w:t>:</w:t>
      </w:r>
    </w:p>
    <w:p w:rsidR="00595254" w:rsidRPr="00B2673C" w:rsidRDefault="00595254" w:rsidP="00595254">
      <w:pPr>
        <w:numPr>
          <w:ilvl w:val="0"/>
          <w:numId w:val="1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 xml:space="preserve">Умение донести свою позицию до других: оформлять свою мысль. </w:t>
      </w:r>
      <w:r w:rsidRPr="00B2673C">
        <w:rPr>
          <w:rFonts w:ascii="Times New Roman" w:eastAsia="Calibri" w:hAnsi="Times New Roman" w:cs="Times New Roman"/>
          <w:b/>
          <w:i/>
          <w:lang w:eastAsia="ar-SA"/>
        </w:rPr>
        <w:t xml:space="preserve">Слушать </w:t>
      </w:r>
      <w:r w:rsidRPr="00B2673C">
        <w:rPr>
          <w:rFonts w:ascii="Times New Roman" w:eastAsia="Calibri" w:hAnsi="Times New Roman" w:cs="Times New Roman"/>
          <w:lang w:eastAsia="ar-SA"/>
        </w:rPr>
        <w:t>и</w:t>
      </w:r>
      <w:r w:rsidRPr="00B2673C">
        <w:rPr>
          <w:rFonts w:ascii="Times New Roman" w:eastAsia="Calibri" w:hAnsi="Times New Roman" w:cs="Times New Roman"/>
          <w:b/>
          <w:i/>
          <w:lang w:eastAsia="ar-SA"/>
        </w:rPr>
        <w:t xml:space="preserve"> понимать</w:t>
      </w:r>
      <w:r w:rsidRPr="00B2673C">
        <w:rPr>
          <w:rFonts w:ascii="Times New Roman" w:eastAsia="Calibri" w:hAnsi="Times New Roman" w:cs="Times New Roman"/>
          <w:lang w:eastAsia="ar-SA"/>
        </w:rPr>
        <w:t xml:space="preserve"> речь других.</w:t>
      </w:r>
    </w:p>
    <w:p w:rsidR="00595254" w:rsidRPr="00B2673C" w:rsidRDefault="00595254" w:rsidP="00595254">
      <w:pPr>
        <w:numPr>
          <w:ilvl w:val="0"/>
          <w:numId w:val="1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>Совместно договариваться о правилах общения и поведения в игре и следовать им.</w:t>
      </w:r>
    </w:p>
    <w:p w:rsidR="00595254" w:rsidRPr="00B2673C" w:rsidRDefault="00595254" w:rsidP="00595254">
      <w:pPr>
        <w:numPr>
          <w:ilvl w:val="0"/>
          <w:numId w:val="1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>Учиться выполнять различные роли в группе (лидера, исполнителя, критика).</w:t>
      </w:r>
    </w:p>
    <w:p w:rsidR="00595254" w:rsidRPr="00B2673C" w:rsidRDefault="00595254" w:rsidP="00595254">
      <w:pPr>
        <w:numPr>
          <w:ilvl w:val="0"/>
          <w:numId w:val="1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>Средством формирования этих действий служит организация работы в парах и малых группах.</w:t>
      </w:r>
    </w:p>
    <w:p w:rsidR="00595254" w:rsidRPr="00B2673C" w:rsidRDefault="00595254" w:rsidP="00595254">
      <w:pPr>
        <w:suppressAutoHyphens/>
        <w:spacing w:line="36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i/>
          <w:lang w:eastAsia="ar-SA"/>
        </w:rPr>
      </w:pPr>
      <w:r w:rsidRPr="00B2673C">
        <w:rPr>
          <w:rFonts w:ascii="Times New Roman" w:eastAsia="Calibri" w:hAnsi="Times New Roman" w:cs="Times New Roman"/>
          <w:b/>
          <w:i/>
          <w:lang w:eastAsia="ar-SA"/>
        </w:rPr>
        <w:t>Оздоровительные результаты программы внеурочной деятельности:</w:t>
      </w:r>
    </w:p>
    <w:p w:rsidR="00595254" w:rsidRPr="00B2673C" w:rsidRDefault="00595254" w:rsidP="00595254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>осознание 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595254" w:rsidRPr="00B2673C" w:rsidRDefault="00595254" w:rsidP="00595254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595254" w:rsidRPr="00B2673C" w:rsidRDefault="00595254" w:rsidP="00595254">
      <w:pPr>
        <w:spacing w:line="360" w:lineRule="auto"/>
        <w:ind w:left="66" w:firstLine="785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:rsidR="00595254" w:rsidRPr="00B2673C" w:rsidRDefault="00595254" w:rsidP="00595254">
      <w:pPr>
        <w:spacing w:line="360" w:lineRule="auto"/>
        <w:ind w:left="709"/>
        <w:contextualSpacing/>
        <w:jc w:val="center"/>
        <w:rPr>
          <w:rFonts w:ascii="Times New Roman" w:eastAsia="Calibri" w:hAnsi="Times New Roman" w:cs="Times New Roman"/>
          <w:b/>
          <w:lang w:eastAsia="ar-SA"/>
        </w:rPr>
      </w:pPr>
    </w:p>
    <w:p w:rsidR="00E424F9" w:rsidRDefault="00E424F9" w:rsidP="00595254">
      <w:pPr>
        <w:spacing w:line="360" w:lineRule="auto"/>
        <w:ind w:left="426"/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E424F9" w:rsidRDefault="00E424F9" w:rsidP="00595254">
      <w:pPr>
        <w:spacing w:line="360" w:lineRule="auto"/>
        <w:ind w:left="426"/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E424F9" w:rsidRDefault="00E424F9" w:rsidP="00595254">
      <w:pPr>
        <w:spacing w:line="360" w:lineRule="auto"/>
        <w:ind w:left="426"/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595254" w:rsidRPr="00B2673C" w:rsidRDefault="00595254" w:rsidP="00595254">
      <w:pPr>
        <w:spacing w:line="360" w:lineRule="auto"/>
        <w:ind w:left="426"/>
        <w:contextualSpacing/>
        <w:rPr>
          <w:rFonts w:ascii="Times New Roman" w:eastAsia="Calibri" w:hAnsi="Times New Roman" w:cs="Times New Roman"/>
          <w:b/>
          <w:lang w:eastAsia="ar-SA"/>
        </w:rPr>
      </w:pPr>
      <w:r w:rsidRPr="00B2673C">
        <w:rPr>
          <w:rFonts w:ascii="Times New Roman" w:eastAsia="Calibri" w:hAnsi="Times New Roman" w:cs="Times New Roman"/>
          <w:b/>
          <w:lang w:eastAsia="ar-SA"/>
        </w:rPr>
        <w:lastRenderedPageBreak/>
        <w:t>Требования к знаниям и умениям, которые должны приобрести обучающиеся в процессе реализации программы внеурочной деятельности</w:t>
      </w:r>
    </w:p>
    <w:p w:rsidR="00595254" w:rsidRPr="00B2673C" w:rsidRDefault="00595254" w:rsidP="00BB4C33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595254" w:rsidRPr="00B2673C" w:rsidRDefault="00595254" w:rsidP="00595254">
      <w:pPr>
        <w:spacing w:line="360" w:lineRule="auto"/>
        <w:ind w:firstLine="830"/>
        <w:contextualSpacing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 xml:space="preserve">В ходе реализация программы внеурочной деятельности по спортивно-оздоровительному направлению «Волейбол» обучающиеся </w:t>
      </w:r>
      <w:r w:rsidRPr="00B2673C">
        <w:rPr>
          <w:rFonts w:ascii="Times New Roman" w:eastAsia="Calibri" w:hAnsi="Times New Roman" w:cs="Times New Roman"/>
          <w:lang w:eastAsia="ar-SA"/>
        </w:rPr>
        <w:br/>
      </w:r>
      <w:r w:rsidRPr="00B2673C">
        <w:rPr>
          <w:rFonts w:ascii="Times New Roman" w:eastAsia="Calibri" w:hAnsi="Times New Roman" w:cs="Times New Roman"/>
          <w:b/>
          <w:lang w:eastAsia="ar-SA"/>
        </w:rPr>
        <w:t>должны знать:</w:t>
      </w:r>
    </w:p>
    <w:p w:rsidR="00595254" w:rsidRPr="00B2673C" w:rsidRDefault="00595254" w:rsidP="00595254">
      <w:pPr>
        <w:numPr>
          <w:ilvl w:val="0"/>
          <w:numId w:val="1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>особенности воздействия двигательной активности на организм человека;</w:t>
      </w:r>
    </w:p>
    <w:p w:rsidR="00595254" w:rsidRPr="00B2673C" w:rsidRDefault="00595254" w:rsidP="00595254">
      <w:pPr>
        <w:numPr>
          <w:ilvl w:val="0"/>
          <w:numId w:val="1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>основы рационального питания;</w:t>
      </w:r>
    </w:p>
    <w:p w:rsidR="00595254" w:rsidRPr="00B2673C" w:rsidRDefault="00595254" w:rsidP="00595254">
      <w:pPr>
        <w:numPr>
          <w:ilvl w:val="0"/>
          <w:numId w:val="1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>правила оказания первой помощи;</w:t>
      </w:r>
    </w:p>
    <w:p w:rsidR="00595254" w:rsidRPr="00B2673C" w:rsidRDefault="00595254" w:rsidP="00595254">
      <w:pPr>
        <w:numPr>
          <w:ilvl w:val="0"/>
          <w:numId w:val="1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>способы сохранения и укрепление  здоровья;</w:t>
      </w:r>
    </w:p>
    <w:p w:rsidR="00595254" w:rsidRPr="00B2673C" w:rsidRDefault="00595254" w:rsidP="00595254">
      <w:pPr>
        <w:numPr>
          <w:ilvl w:val="0"/>
          <w:numId w:val="1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>основы развития познавательной сферы;</w:t>
      </w:r>
    </w:p>
    <w:p w:rsidR="00595254" w:rsidRPr="00B2673C" w:rsidRDefault="00595254" w:rsidP="00595254">
      <w:pPr>
        <w:numPr>
          <w:ilvl w:val="0"/>
          <w:numId w:val="1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 xml:space="preserve">свои права и права других людей; </w:t>
      </w:r>
    </w:p>
    <w:p w:rsidR="00595254" w:rsidRPr="00B2673C" w:rsidRDefault="00595254" w:rsidP="00595254">
      <w:pPr>
        <w:numPr>
          <w:ilvl w:val="0"/>
          <w:numId w:val="1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 xml:space="preserve">влияние здоровья на успешную учебную деятельность; </w:t>
      </w:r>
    </w:p>
    <w:p w:rsidR="00595254" w:rsidRPr="00B2673C" w:rsidRDefault="00595254" w:rsidP="00595254">
      <w:pPr>
        <w:numPr>
          <w:ilvl w:val="0"/>
          <w:numId w:val="1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 xml:space="preserve">значение физических упражнений для сохранения и укрепления здоровья; </w:t>
      </w:r>
    </w:p>
    <w:p w:rsidR="00595254" w:rsidRPr="00B2673C" w:rsidRDefault="00595254" w:rsidP="00595254">
      <w:pPr>
        <w:suppressAutoHyphens/>
        <w:spacing w:line="360" w:lineRule="auto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  <w:r w:rsidRPr="00B2673C">
        <w:rPr>
          <w:rFonts w:ascii="Times New Roman" w:eastAsia="Calibri" w:hAnsi="Times New Roman" w:cs="Times New Roman"/>
          <w:b/>
          <w:lang w:eastAsia="ar-SA"/>
        </w:rPr>
        <w:t>должны уметь:</w:t>
      </w:r>
    </w:p>
    <w:p w:rsidR="00595254" w:rsidRPr="00B2673C" w:rsidRDefault="00595254" w:rsidP="00595254">
      <w:pPr>
        <w:numPr>
          <w:ilvl w:val="0"/>
          <w:numId w:val="1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>составлять индивидуальный режим дня и соблюдать его;</w:t>
      </w:r>
    </w:p>
    <w:p w:rsidR="00595254" w:rsidRPr="00B2673C" w:rsidRDefault="00595254" w:rsidP="00595254">
      <w:pPr>
        <w:numPr>
          <w:ilvl w:val="0"/>
          <w:numId w:val="1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>выполнять физические упражнения для развития физических навыков;</w:t>
      </w:r>
    </w:p>
    <w:p w:rsidR="00595254" w:rsidRPr="00B2673C" w:rsidRDefault="00595254" w:rsidP="00595254">
      <w:pPr>
        <w:numPr>
          <w:ilvl w:val="0"/>
          <w:numId w:val="1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 xml:space="preserve">заботиться о своем здоровье; </w:t>
      </w:r>
    </w:p>
    <w:p w:rsidR="00595254" w:rsidRPr="00B2673C" w:rsidRDefault="00595254" w:rsidP="00595254">
      <w:pPr>
        <w:numPr>
          <w:ilvl w:val="0"/>
          <w:numId w:val="1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>применять коммуникативные и презентационные навыки;</w:t>
      </w:r>
    </w:p>
    <w:p w:rsidR="00595254" w:rsidRPr="00B2673C" w:rsidRDefault="00595254" w:rsidP="00595254">
      <w:pPr>
        <w:numPr>
          <w:ilvl w:val="0"/>
          <w:numId w:val="1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>оказывать первую медицинскую помощь при травмах;</w:t>
      </w:r>
    </w:p>
    <w:p w:rsidR="00595254" w:rsidRPr="00B2673C" w:rsidRDefault="00595254" w:rsidP="00595254">
      <w:pPr>
        <w:numPr>
          <w:ilvl w:val="0"/>
          <w:numId w:val="1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>находить выход из стрессовых ситуаций;</w:t>
      </w:r>
    </w:p>
    <w:p w:rsidR="00595254" w:rsidRPr="00B2673C" w:rsidRDefault="00595254" w:rsidP="00595254">
      <w:pPr>
        <w:numPr>
          <w:ilvl w:val="0"/>
          <w:numId w:val="1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595254" w:rsidRPr="00B2673C" w:rsidRDefault="00595254" w:rsidP="00595254">
      <w:pPr>
        <w:numPr>
          <w:ilvl w:val="0"/>
          <w:numId w:val="1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>адекватно оценивать своё поведение в жизненных ситуациях;</w:t>
      </w:r>
    </w:p>
    <w:p w:rsidR="00595254" w:rsidRPr="00B2673C" w:rsidRDefault="00595254" w:rsidP="00595254">
      <w:pPr>
        <w:numPr>
          <w:ilvl w:val="0"/>
          <w:numId w:val="1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>отвечать за свои поступки;</w:t>
      </w:r>
    </w:p>
    <w:p w:rsidR="00595254" w:rsidRPr="00B2673C" w:rsidRDefault="00595254" w:rsidP="00595254">
      <w:pPr>
        <w:numPr>
          <w:ilvl w:val="0"/>
          <w:numId w:val="1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>отстаивать свою нравственную позицию в ситуации выбора.</w:t>
      </w:r>
    </w:p>
    <w:p w:rsidR="00595254" w:rsidRPr="00B2673C" w:rsidRDefault="00595254" w:rsidP="00595254">
      <w:pPr>
        <w:spacing w:line="36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 xml:space="preserve">             В результате реализации программы  внеурочной деятельности по </w:t>
      </w:r>
      <w:r w:rsidRPr="00B2673C">
        <w:rPr>
          <w:rFonts w:ascii="Times New Roman" w:eastAsia="Times New Roman" w:hAnsi="Times New Roman" w:cs="Times New Roman"/>
          <w:color w:val="333333"/>
          <w:lang w:eastAsia="ar-SA"/>
        </w:rPr>
        <w:t xml:space="preserve">формированию культуры здоровья у обучающихся развиваются группы качеств: </w:t>
      </w:r>
      <w:r w:rsidRPr="00B2673C">
        <w:rPr>
          <w:rFonts w:ascii="Times New Roman" w:eastAsia="Calibri" w:hAnsi="Times New Roman" w:cs="Times New Roman"/>
          <w:lang w:eastAsia="ar-SA"/>
        </w:rPr>
        <w:t>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здоровья, обучающиеся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</w:p>
    <w:p w:rsidR="00595254" w:rsidRPr="00B2673C" w:rsidRDefault="00595254" w:rsidP="00595254">
      <w:pPr>
        <w:spacing w:line="36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</w:p>
    <w:p w:rsidR="00595254" w:rsidRPr="00B2673C" w:rsidRDefault="00595254" w:rsidP="00595254">
      <w:pPr>
        <w:spacing w:line="360" w:lineRule="auto"/>
        <w:contextualSpacing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 xml:space="preserve">       В ходе реализация программы внеурочной деятельности по спортивно-оздоровительному направлению «Волейбол» обучающиеся  </w:t>
      </w:r>
      <w:r w:rsidRPr="00B2673C">
        <w:rPr>
          <w:rFonts w:ascii="Times New Roman" w:eastAsia="Calibri" w:hAnsi="Times New Roman" w:cs="Times New Roman"/>
          <w:b/>
          <w:lang w:eastAsia="ar-SA"/>
        </w:rPr>
        <w:t>смогут получить знания</w:t>
      </w:r>
      <w:r w:rsidRPr="00B2673C">
        <w:rPr>
          <w:rFonts w:ascii="Times New Roman" w:eastAsia="Calibri" w:hAnsi="Times New Roman" w:cs="Times New Roman"/>
          <w:lang w:eastAsia="ar-SA"/>
        </w:rPr>
        <w:t xml:space="preserve">: </w:t>
      </w:r>
    </w:p>
    <w:p w:rsidR="00595254" w:rsidRPr="00B2673C" w:rsidRDefault="00595254" w:rsidP="00595254">
      <w:pPr>
        <w:numPr>
          <w:ilvl w:val="0"/>
          <w:numId w:val="8"/>
        </w:numPr>
        <w:tabs>
          <w:tab w:val="left" w:pos="582"/>
        </w:tabs>
        <w:spacing w:after="0" w:line="36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B2673C">
        <w:rPr>
          <w:rFonts w:ascii="Times New Roman" w:eastAsia="Times New Roman" w:hAnsi="Times New Roman" w:cs="Times New Roman"/>
          <w:lang w:eastAsia="en-US"/>
        </w:rPr>
        <w:t>значение волейбола в развитии физических способно</w:t>
      </w:r>
      <w:r w:rsidRPr="00B2673C">
        <w:rPr>
          <w:rFonts w:ascii="Times New Roman" w:eastAsia="Times New Roman" w:hAnsi="Times New Roman" w:cs="Times New Roman"/>
          <w:lang w:eastAsia="en-US"/>
        </w:rPr>
        <w:softHyphen/>
        <w:t>стей и совершенствовании функциональных возможностей организма занимающихся;</w:t>
      </w:r>
    </w:p>
    <w:p w:rsidR="00595254" w:rsidRPr="00B2673C" w:rsidRDefault="00595254" w:rsidP="00595254">
      <w:pPr>
        <w:numPr>
          <w:ilvl w:val="0"/>
          <w:numId w:val="8"/>
        </w:numPr>
        <w:tabs>
          <w:tab w:val="left" w:pos="586"/>
        </w:tabs>
        <w:spacing w:after="0" w:line="36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B2673C">
        <w:rPr>
          <w:rFonts w:ascii="Times New Roman" w:eastAsia="Times New Roman" w:hAnsi="Times New Roman" w:cs="Times New Roman"/>
          <w:lang w:eastAsia="en-US"/>
        </w:rPr>
        <w:t>правила безопасного поведения во время занятий волей</w:t>
      </w:r>
      <w:r w:rsidRPr="00B2673C">
        <w:rPr>
          <w:rFonts w:ascii="Times New Roman" w:eastAsia="Times New Roman" w:hAnsi="Times New Roman" w:cs="Times New Roman"/>
          <w:lang w:eastAsia="en-US"/>
        </w:rPr>
        <w:softHyphen/>
        <w:t>болом;</w:t>
      </w:r>
    </w:p>
    <w:p w:rsidR="00595254" w:rsidRPr="00B2673C" w:rsidRDefault="00595254" w:rsidP="00595254">
      <w:pPr>
        <w:numPr>
          <w:ilvl w:val="0"/>
          <w:numId w:val="8"/>
        </w:numPr>
        <w:tabs>
          <w:tab w:val="left" w:pos="582"/>
        </w:tabs>
        <w:spacing w:after="0" w:line="36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B2673C">
        <w:rPr>
          <w:rFonts w:ascii="Times New Roman" w:eastAsia="Times New Roman" w:hAnsi="Times New Roman" w:cs="Times New Roman"/>
          <w:lang w:eastAsia="en-US"/>
        </w:rPr>
        <w:t>названия разучиваемых технических приёмов игры и основы правильной техники;</w:t>
      </w:r>
    </w:p>
    <w:p w:rsidR="00595254" w:rsidRPr="00B2673C" w:rsidRDefault="00595254" w:rsidP="00595254">
      <w:pPr>
        <w:numPr>
          <w:ilvl w:val="0"/>
          <w:numId w:val="8"/>
        </w:numPr>
        <w:tabs>
          <w:tab w:val="left" w:pos="586"/>
        </w:tabs>
        <w:spacing w:after="0" w:line="36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B2673C">
        <w:rPr>
          <w:rFonts w:ascii="Times New Roman" w:eastAsia="Times New Roman" w:hAnsi="Times New Roman" w:cs="Times New Roman"/>
          <w:lang w:eastAsia="en-US"/>
        </w:rPr>
        <w:t>наиболее типичные ошибки при выполнении техниче</w:t>
      </w:r>
      <w:r w:rsidRPr="00B2673C">
        <w:rPr>
          <w:rFonts w:ascii="Times New Roman" w:eastAsia="Times New Roman" w:hAnsi="Times New Roman" w:cs="Times New Roman"/>
          <w:lang w:eastAsia="en-US"/>
        </w:rPr>
        <w:softHyphen/>
        <w:t>ских приёмов и тактических действий;</w:t>
      </w:r>
    </w:p>
    <w:p w:rsidR="00595254" w:rsidRPr="00B2673C" w:rsidRDefault="00595254" w:rsidP="00595254">
      <w:pPr>
        <w:numPr>
          <w:ilvl w:val="0"/>
          <w:numId w:val="8"/>
        </w:numPr>
        <w:tabs>
          <w:tab w:val="left" w:pos="586"/>
        </w:tabs>
        <w:spacing w:after="0" w:line="36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B2673C">
        <w:rPr>
          <w:rFonts w:ascii="Times New Roman" w:eastAsia="Times New Roman" w:hAnsi="Times New Roman" w:cs="Times New Roman"/>
          <w:lang w:eastAsia="en-US"/>
        </w:rPr>
        <w:lastRenderedPageBreak/>
        <w:t>упражнения для развития физических способностей (скоростных, скоростно-силовых, координационных, вынос</w:t>
      </w:r>
      <w:r w:rsidRPr="00B2673C">
        <w:rPr>
          <w:rFonts w:ascii="Times New Roman" w:eastAsia="Times New Roman" w:hAnsi="Times New Roman" w:cs="Times New Roman"/>
          <w:lang w:eastAsia="en-US"/>
        </w:rPr>
        <w:softHyphen/>
        <w:t>ливости, гибкости);</w:t>
      </w:r>
    </w:p>
    <w:p w:rsidR="00595254" w:rsidRPr="00B2673C" w:rsidRDefault="00595254" w:rsidP="00595254">
      <w:pPr>
        <w:numPr>
          <w:ilvl w:val="0"/>
          <w:numId w:val="8"/>
        </w:numPr>
        <w:tabs>
          <w:tab w:val="left" w:pos="586"/>
        </w:tabs>
        <w:spacing w:after="0" w:line="36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B2673C">
        <w:rPr>
          <w:rFonts w:ascii="Times New Roman" w:eastAsia="Times New Roman" w:hAnsi="Times New Roman" w:cs="Times New Roman"/>
          <w:lang w:eastAsia="en-US"/>
        </w:rPr>
        <w:t>контрольные упражнения (двигательные тесты) для оценки физической и технической подготовленности и тре</w:t>
      </w:r>
      <w:r w:rsidRPr="00B2673C">
        <w:rPr>
          <w:rFonts w:ascii="Times New Roman" w:eastAsia="Times New Roman" w:hAnsi="Times New Roman" w:cs="Times New Roman"/>
          <w:lang w:eastAsia="en-US"/>
        </w:rPr>
        <w:softHyphen/>
        <w:t>бования к технике и правилам их выполнения;</w:t>
      </w:r>
    </w:p>
    <w:p w:rsidR="00595254" w:rsidRPr="00B2673C" w:rsidRDefault="00595254" w:rsidP="00595254">
      <w:pPr>
        <w:numPr>
          <w:ilvl w:val="0"/>
          <w:numId w:val="8"/>
        </w:numPr>
        <w:tabs>
          <w:tab w:val="left" w:pos="582"/>
        </w:tabs>
        <w:spacing w:after="0" w:line="36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B2673C">
        <w:rPr>
          <w:rFonts w:ascii="Times New Roman" w:eastAsia="Times New Roman" w:hAnsi="Times New Roman" w:cs="Times New Roman"/>
          <w:lang w:eastAsia="en-US"/>
        </w:rPr>
        <w:t>основное содержание правил соревнований по волей</w:t>
      </w:r>
      <w:r w:rsidRPr="00B2673C">
        <w:rPr>
          <w:rFonts w:ascii="Times New Roman" w:eastAsia="Times New Roman" w:hAnsi="Times New Roman" w:cs="Times New Roman"/>
          <w:lang w:eastAsia="en-US"/>
        </w:rPr>
        <w:softHyphen/>
        <w:t>болу;</w:t>
      </w:r>
    </w:p>
    <w:p w:rsidR="00595254" w:rsidRPr="00B2673C" w:rsidRDefault="00595254" w:rsidP="00595254">
      <w:pPr>
        <w:numPr>
          <w:ilvl w:val="0"/>
          <w:numId w:val="8"/>
        </w:numPr>
        <w:tabs>
          <w:tab w:val="left" w:pos="573"/>
        </w:tabs>
        <w:spacing w:after="0" w:line="360" w:lineRule="auto"/>
        <w:ind w:left="20" w:firstLine="38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B2673C">
        <w:rPr>
          <w:rFonts w:ascii="Times New Roman" w:eastAsia="Times New Roman" w:hAnsi="Times New Roman" w:cs="Times New Roman"/>
          <w:lang w:eastAsia="en-US"/>
        </w:rPr>
        <w:t xml:space="preserve">жесты волейбольного судьи; </w:t>
      </w:r>
    </w:p>
    <w:p w:rsidR="00595254" w:rsidRPr="00B2673C" w:rsidRDefault="00595254" w:rsidP="00595254">
      <w:pPr>
        <w:numPr>
          <w:ilvl w:val="0"/>
          <w:numId w:val="8"/>
        </w:numPr>
        <w:tabs>
          <w:tab w:val="left" w:pos="582"/>
        </w:tabs>
        <w:spacing w:after="0" w:line="36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B2673C">
        <w:rPr>
          <w:rFonts w:ascii="Times New Roman" w:eastAsia="Times New Roman" w:hAnsi="Times New Roman" w:cs="Times New Roman"/>
          <w:lang w:eastAsia="en-US"/>
        </w:rPr>
        <w:t>игровые упражнения, подвижные игры и эстафеты с элементами волейбола;</w:t>
      </w:r>
    </w:p>
    <w:p w:rsidR="00595254" w:rsidRPr="00B2673C" w:rsidRDefault="00595254" w:rsidP="00595254">
      <w:pPr>
        <w:spacing w:line="360" w:lineRule="auto"/>
        <w:ind w:left="20"/>
        <w:contextualSpacing/>
        <w:rPr>
          <w:rFonts w:ascii="Times New Roman" w:eastAsia="Times New Roman" w:hAnsi="Times New Roman" w:cs="Times New Roman"/>
          <w:b/>
          <w:lang w:eastAsia="en-US"/>
        </w:rPr>
      </w:pPr>
      <w:r w:rsidRPr="00B2673C">
        <w:rPr>
          <w:rFonts w:ascii="Times New Roman" w:eastAsia="Times New Roman" w:hAnsi="Times New Roman" w:cs="Times New Roman"/>
          <w:b/>
          <w:lang w:eastAsia="en-US"/>
        </w:rPr>
        <w:t>могут научиться:</w:t>
      </w:r>
    </w:p>
    <w:p w:rsidR="00595254" w:rsidRPr="00B2673C" w:rsidRDefault="00595254" w:rsidP="00595254">
      <w:pPr>
        <w:numPr>
          <w:ilvl w:val="0"/>
          <w:numId w:val="8"/>
        </w:numPr>
        <w:tabs>
          <w:tab w:val="left" w:pos="591"/>
        </w:tabs>
        <w:spacing w:after="0" w:line="36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B2673C">
        <w:rPr>
          <w:rFonts w:ascii="Times New Roman" w:eastAsia="Times New Roman" w:hAnsi="Times New Roman" w:cs="Times New Roman"/>
          <w:lang w:eastAsia="en-US"/>
        </w:rPr>
        <w:t>соблюдать меры безопасности и правила профилактики травматизма на занятиях волейболом;</w:t>
      </w:r>
    </w:p>
    <w:p w:rsidR="00595254" w:rsidRPr="00B2673C" w:rsidRDefault="00595254" w:rsidP="00595254">
      <w:pPr>
        <w:numPr>
          <w:ilvl w:val="0"/>
          <w:numId w:val="8"/>
        </w:numPr>
        <w:tabs>
          <w:tab w:val="left" w:pos="582"/>
        </w:tabs>
        <w:spacing w:after="0" w:line="36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B2673C">
        <w:rPr>
          <w:rFonts w:ascii="Times New Roman" w:eastAsia="Times New Roman" w:hAnsi="Times New Roman" w:cs="Times New Roman"/>
          <w:lang w:eastAsia="en-US"/>
        </w:rPr>
        <w:t>выполнять технические приёмы и тактические дей</w:t>
      </w:r>
      <w:r w:rsidRPr="00B2673C">
        <w:rPr>
          <w:rFonts w:ascii="Times New Roman" w:eastAsia="Times New Roman" w:hAnsi="Times New Roman" w:cs="Times New Roman"/>
          <w:lang w:eastAsia="en-US"/>
        </w:rPr>
        <w:softHyphen/>
        <w:t>ствия;</w:t>
      </w:r>
    </w:p>
    <w:p w:rsidR="00595254" w:rsidRPr="00B2673C" w:rsidRDefault="00595254" w:rsidP="00595254">
      <w:pPr>
        <w:numPr>
          <w:ilvl w:val="0"/>
          <w:numId w:val="8"/>
        </w:numPr>
        <w:tabs>
          <w:tab w:val="left" w:pos="586"/>
        </w:tabs>
        <w:spacing w:after="0" w:line="36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B2673C">
        <w:rPr>
          <w:rFonts w:ascii="Times New Roman" w:eastAsia="Times New Roman" w:hAnsi="Times New Roman" w:cs="Times New Roman"/>
          <w:lang w:eastAsia="en-US"/>
        </w:rPr>
        <w:t>контролировать своё самочувствие (функциональное со</w:t>
      </w:r>
      <w:r w:rsidRPr="00B2673C">
        <w:rPr>
          <w:rFonts w:ascii="Times New Roman" w:eastAsia="Times New Roman" w:hAnsi="Times New Roman" w:cs="Times New Roman"/>
          <w:lang w:eastAsia="en-US"/>
        </w:rPr>
        <w:softHyphen/>
        <w:t>стояние организма) на занятиях волейболом;</w:t>
      </w:r>
    </w:p>
    <w:p w:rsidR="00595254" w:rsidRPr="00B2673C" w:rsidRDefault="00595254" w:rsidP="00595254">
      <w:pPr>
        <w:numPr>
          <w:ilvl w:val="0"/>
          <w:numId w:val="8"/>
        </w:numPr>
        <w:tabs>
          <w:tab w:val="left" w:pos="578"/>
        </w:tabs>
        <w:spacing w:after="0" w:line="360" w:lineRule="auto"/>
        <w:ind w:left="20" w:firstLine="38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B2673C">
        <w:rPr>
          <w:rFonts w:ascii="Times New Roman" w:eastAsia="Times New Roman" w:hAnsi="Times New Roman" w:cs="Times New Roman"/>
          <w:lang w:eastAsia="en-US"/>
        </w:rPr>
        <w:t>играть в волейбол с соблюдением основных правил;</w:t>
      </w:r>
    </w:p>
    <w:p w:rsidR="00595254" w:rsidRPr="00B2673C" w:rsidRDefault="00595254" w:rsidP="00595254">
      <w:pPr>
        <w:numPr>
          <w:ilvl w:val="0"/>
          <w:numId w:val="8"/>
        </w:numPr>
        <w:tabs>
          <w:tab w:val="left" w:pos="563"/>
        </w:tabs>
        <w:spacing w:after="0" w:line="360" w:lineRule="auto"/>
        <w:ind w:left="20" w:firstLine="38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B2673C">
        <w:rPr>
          <w:rFonts w:ascii="Times New Roman" w:eastAsia="Times New Roman" w:hAnsi="Times New Roman" w:cs="Times New Roman"/>
          <w:lang w:eastAsia="en-US"/>
        </w:rPr>
        <w:t>демонстрировать жесты волейбольного судьи;</w:t>
      </w:r>
    </w:p>
    <w:p w:rsidR="00A216C7" w:rsidRPr="00B2673C" w:rsidRDefault="00595254" w:rsidP="008D4621">
      <w:pPr>
        <w:numPr>
          <w:ilvl w:val="0"/>
          <w:numId w:val="8"/>
        </w:numPr>
        <w:tabs>
          <w:tab w:val="left" w:pos="563"/>
        </w:tabs>
        <w:spacing w:after="0" w:line="360" w:lineRule="auto"/>
        <w:ind w:left="20" w:firstLine="38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B2673C">
        <w:rPr>
          <w:rFonts w:ascii="Times New Roman" w:eastAsia="Times New Roman" w:hAnsi="Times New Roman" w:cs="Times New Roman"/>
          <w:lang w:eastAsia="en-US"/>
        </w:rPr>
        <w:t>проводить судейство по волейболу.</w:t>
      </w:r>
    </w:p>
    <w:p w:rsidR="00DA0300" w:rsidRPr="00B2673C" w:rsidRDefault="00DA0300" w:rsidP="00DA0300">
      <w:pPr>
        <w:tabs>
          <w:tab w:val="left" w:pos="56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</w:p>
    <w:p w:rsidR="00A175C9" w:rsidRPr="00B2673C" w:rsidRDefault="00A175C9" w:rsidP="00A175C9">
      <w:pPr>
        <w:jc w:val="center"/>
        <w:rPr>
          <w:rFonts w:ascii="Times New Roman" w:eastAsia="Times New Roman" w:hAnsi="Times New Roman" w:cs="Times New Roman"/>
          <w:b/>
        </w:rPr>
      </w:pPr>
      <w:r w:rsidRPr="00B2673C">
        <w:rPr>
          <w:rFonts w:ascii="Times New Roman" w:eastAsia="Times New Roman" w:hAnsi="Times New Roman" w:cs="Times New Roman"/>
          <w:b/>
        </w:rPr>
        <w:t>ТЕСТОВЫЙ КОНТРОЛЬ:</w:t>
      </w:r>
    </w:p>
    <w:p w:rsidR="00A175C9" w:rsidRPr="00B2673C" w:rsidRDefault="00A175C9" w:rsidP="00A175C9">
      <w:pPr>
        <w:rPr>
          <w:rFonts w:ascii="Times New Roman" w:eastAsia="Times New Roman" w:hAnsi="Times New Roman" w:cs="Times New Roman"/>
          <w:b/>
        </w:rPr>
      </w:pPr>
      <w:r w:rsidRPr="00B2673C">
        <w:rPr>
          <w:rFonts w:ascii="Times New Roman" w:eastAsia="Times New Roman" w:hAnsi="Times New Roman" w:cs="Times New Roman"/>
          <w:b/>
        </w:rPr>
        <w:t>Общефизическая и специальная физическая подготовка.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4673"/>
        <w:gridCol w:w="2774"/>
        <w:gridCol w:w="2728"/>
      </w:tblGrid>
      <w:tr w:rsidR="00A175C9" w:rsidRPr="00B2673C" w:rsidTr="00DE5059">
        <w:tc>
          <w:tcPr>
            <w:tcW w:w="959" w:type="dxa"/>
          </w:tcPr>
          <w:p w:rsidR="00A175C9" w:rsidRPr="00B2673C" w:rsidRDefault="00A175C9" w:rsidP="00DE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№</w:t>
            </w:r>
          </w:p>
          <w:p w:rsidR="00A175C9" w:rsidRPr="00B2673C" w:rsidRDefault="00A175C9" w:rsidP="00DE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6189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Виды испытаний</w:t>
            </w:r>
          </w:p>
        </w:tc>
        <w:tc>
          <w:tcPr>
            <w:tcW w:w="3575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3575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девочки</w:t>
            </w:r>
          </w:p>
        </w:tc>
      </w:tr>
      <w:tr w:rsidR="00A175C9" w:rsidRPr="00B2673C" w:rsidTr="00DE5059">
        <w:tc>
          <w:tcPr>
            <w:tcW w:w="959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89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Бег 30 м</w:t>
            </w:r>
          </w:p>
        </w:tc>
        <w:tc>
          <w:tcPr>
            <w:tcW w:w="3575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с 6,1 - 5,5</w:t>
            </w:r>
          </w:p>
        </w:tc>
        <w:tc>
          <w:tcPr>
            <w:tcW w:w="3575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6,3 – 5,7</w:t>
            </w:r>
          </w:p>
        </w:tc>
      </w:tr>
      <w:tr w:rsidR="00A175C9" w:rsidRPr="00B2673C" w:rsidTr="00DE5059">
        <w:tc>
          <w:tcPr>
            <w:tcW w:w="959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189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Челночный бег 3х10 м</w:t>
            </w:r>
          </w:p>
        </w:tc>
        <w:tc>
          <w:tcPr>
            <w:tcW w:w="3575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9,3 – 8,8</w:t>
            </w:r>
          </w:p>
        </w:tc>
        <w:tc>
          <w:tcPr>
            <w:tcW w:w="3575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9,7 – 9,3</w:t>
            </w:r>
          </w:p>
        </w:tc>
      </w:tr>
      <w:tr w:rsidR="00A175C9" w:rsidRPr="00B2673C" w:rsidTr="00DE5059">
        <w:tc>
          <w:tcPr>
            <w:tcW w:w="959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189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Прыжки в длину с места, см</w:t>
            </w:r>
          </w:p>
        </w:tc>
        <w:tc>
          <w:tcPr>
            <w:tcW w:w="3575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160 - 180</w:t>
            </w:r>
          </w:p>
        </w:tc>
        <w:tc>
          <w:tcPr>
            <w:tcW w:w="3575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150 - 175</w:t>
            </w:r>
          </w:p>
        </w:tc>
      </w:tr>
      <w:tr w:rsidR="00A175C9" w:rsidRPr="00B2673C" w:rsidTr="00DE5059">
        <w:tc>
          <w:tcPr>
            <w:tcW w:w="959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189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6-минутный бег, м</w:t>
            </w:r>
          </w:p>
        </w:tc>
        <w:tc>
          <w:tcPr>
            <w:tcW w:w="3575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1000-1100</w:t>
            </w:r>
          </w:p>
        </w:tc>
        <w:tc>
          <w:tcPr>
            <w:tcW w:w="3575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850-1000</w:t>
            </w:r>
          </w:p>
        </w:tc>
      </w:tr>
      <w:tr w:rsidR="00A175C9" w:rsidRPr="00B2673C" w:rsidTr="00DE5059">
        <w:tc>
          <w:tcPr>
            <w:tcW w:w="959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189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Наклон вперёд из положения сидя, см</w:t>
            </w:r>
          </w:p>
        </w:tc>
        <w:tc>
          <w:tcPr>
            <w:tcW w:w="3575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6 - 8</w:t>
            </w:r>
          </w:p>
        </w:tc>
        <w:tc>
          <w:tcPr>
            <w:tcW w:w="3575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8 - 10</w:t>
            </w:r>
          </w:p>
        </w:tc>
      </w:tr>
      <w:tr w:rsidR="00A175C9" w:rsidRPr="00B2673C" w:rsidTr="00DE5059">
        <w:tc>
          <w:tcPr>
            <w:tcW w:w="959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189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Подтягивание на высокой перекладине из виса (мальчики), кол-во раз; на низкой перекладине из виса лёжа (девочки)</w:t>
            </w:r>
          </w:p>
        </w:tc>
        <w:tc>
          <w:tcPr>
            <w:tcW w:w="3575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4 - 5</w:t>
            </w:r>
          </w:p>
        </w:tc>
        <w:tc>
          <w:tcPr>
            <w:tcW w:w="3575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10 - 14</w:t>
            </w:r>
          </w:p>
        </w:tc>
      </w:tr>
      <w:tr w:rsidR="00A175C9" w:rsidRPr="00B2673C" w:rsidTr="00DE5059">
        <w:tc>
          <w:tcPr>
            <w:tcW w:w="959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189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Прыжки со скакалкой (раз за 1 мин)</w:t>
            </w:r>
          </w:p>
        </w:tc>
        <w:tc>
          <w:tcPr>
            <w:tcW w:w="3575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100-110</w:t>
            </w:r>
          </w:p>
        </w:tc>
        <w:tc>
          <w:tcPr>
            <w:tcW w:w="3575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110-120</w:t>
            </w:r>
          </w:p>
        </w:tc>
      </w:tr>
      <w:tr w:rsidR="00A175C9" w:rsidRPr="00B2673C" w:rsidTr="00DE5059">
        <w:tc>
          <w:tcPr>
            <w:tcW w:w="959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189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Прыжки в высоту с разбега, см</w:t>
            </w:r>
          </w:p>
        </w:tc>
        <w:tc>
          <w:tcPr>
            <w:tcW w:w="3575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90-100</w:t>
            </w:r>
          </w:p>
        </w:tc>
        <w:tc>
          <w:tcPr>
            <w:tcW w:w="3575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80-90</w:t>
            </w:r>
          </w:p>
        </w:tc>
      </w:tr>
      <w:tr w:rsidR="00A175C9" w:rsidRPr="00B2673C" w:rsidTr="00DE5059">
        <w:tc>
          <w:tcPr>
            <w:tcW w:w="959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189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Прыжки в высоту с места, см</w:t>
            </w:r>
          </w:p>
        </w:tc>
        <w:tc>
          <w:tcPr>
            <w:tcW w:w="3575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40-45</w:t>
            </w:r>
          </w:p>
        </w:tc>
        <w:tc>
          <w:tcPr>
            <w:tcW w:w="3575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35-40</w:t>
            </w:r>
          </w:p>
        </w:tc>
      </w:tr>
    </w:tbl>
    <w:p w:rsidR="00A175C9" w:rsidRPr="00B2673C" w:rsidRDefault="00A175C9" w:rsidP="00A175C9">
      <w:pPr>
        <w:rPr>
          <w:rFonts w:ascii="Times New Roman" w:eastAsia="Times New Roman" w:hAnsi="Times New Roman" w:cs="Times New Roman"/>
          <w:b/>
        </w:rPr>
      </w:pPr>
      <w:r w:rsidRPr="00B2673C">
        <w:rPr>
          <w:rFonts w:ascii="Times New Roman" w:eastAsia="Times New Roman" w:hAnsi="Times New Roman" w:cs="Times New Roman"/>
          <w:b/>
        </w:rPr>
        <w:t>Технико-тактическая подготовка.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"/>
        <w:gridCol w:w="4705"/>
        <w:gridCol w:w="2760"/>
        <w:gridCol w:w="2713"/>
      </w:tblGrid>
      <w:tr w:rsidR="00A175C9" w:rsidRPr="00B2673C" w:rsidTr="00DE5059">
        <w:tc>
          <w:tcPr>
            <w:tcW w:w="959" w:type="dxa"/>
          </w:tcPr>
          <w:p w:rsidR="00A175C9" w:rsidRPr="00B2673C" w:rsidRDefault="00A175C9" w:rsidP="00DE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№</w:t>
            </w:r>
          </w:p>
          <w:p w:rsidR="00A175C9" w:rsidRPr="00B2673C" w:rsidRDefault="00A175C9" w:rsidP="00DE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6189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Виды испытаний</w:t>
            </w:r>
          </w:p>
        </w:tc>
        <w:tc>
          <w:tcPr>
            <w:tcW w:w="3575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3575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девочки</w:t>
            </w:r>
          </w:p>
        </w:tc>
      </w:tr>
      <w:tr w:rsidR="00A175C9" w:rsidRPr="00B2673C" w:rsidTr="00DE5059">
        <w:tc>
          <w:tcPr>
            <w:tcW w:w="959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89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Нижняя прямая подача с расстояния 6 м от сетки (кол-во удачных попыток из 10)</w:t>
            </w:r>
          </w:p>
        </w:tc>
        <w:tc>
          <w:tcPr>
            <w:tcW w:w="3575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7-9</w:t>
            </w:r>
          </w:p>
        </w:tc>
        <w:tc>
          <w:tcPr>
            <w:tcW w:w="3575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6-8</w:t>
            </w:r>
          </w:p>
        </w:tc>
      </w:tr>
      <w:tr w:rsidR="00A175C9" w:rsidRPr="00B2673C" w:rsidTr="00DE5059">
        <w:tc>
          <w:tcPr>
            <w:tcW w:w="959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189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Жонглирование мячом над собой верхней передачей (кол-во раз)</w:t>
            </w:r>
          </w:p>
        </w:tc>
        <w:tc>
          <w:tcPr>
            <w:tcW w:w="3575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8-10</w:t>
            </w:r>
          </w:p>
        </w:tc>
        <w:tc>
          <w:tcPr>
            <w:tcW w:w="3575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5-7</w:t>
            </w:r>
          </w:p>
        </w:tc>
      </w:tr>
      <w:tr w:rsidR="00A175C9" w:rsidRPr="00B2673C" w:rsidTr="00DE5059">
        <w:tc>
          <w:tcPr>
            <w:tcW w:w="959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189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Жонглирование мячом над собой нижней передачей (кол-во раз)</w:t>
            </w:r>
          </w:p>
        </w:tc>
        <w:tc>
          <w:tcPr>
            <w:tcW w:w="3575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5-7</w:t>
            </w:r>
          </w:p>
        </w:tc>
        <w:tc>
          <w:tcPr>
            <w:tcW w:w="3575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4-6</w:t>
            </w:r>
          </w:p>
        </w:tc>
      </w:tr>
      <w:tr w:rsidR="00A175C9" w:rsidRPr="00B2673C" w:rsidTr="00DE5059">
        <w:tc>
          <w:tcPr>
            <w:tcW w:w="959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189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Первая передача (прием) на точность из зоны 6 в зону 3</w:t>
            </w:r>
          </w:p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(расстояние 6 м)</w:t>
            </w:r>
          </w:p>
        </w:tc>
        <w:tc>
          <w:tcPr>
            <w:tcW w:w="3575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75" w:type="dxa"/>
          </w:tcPr>
          <w:p w:rsidR="00A175C9" w:rsidRPr="00B2673C" w:rsidRDefault="00A175C9" w:rsidP="00DE5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A216C7" w:rsidRPr="00B2673C" w:rsidRDefault="00A216C7" w:rsidP="00595254">
      <w:pPr>
        <w:spacing w:line="200" w:lineRule="atLeast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B2673C" w:rsidRDefault="00B2673C" w:rsidP="00595254">
      <w:pPr>
        <w:spacing w:line="200" w:lineRule="atLeast"/>
        <w:ind w:left="360"/>
        <w:contextualSpacing/>
        <w:jc w:val="center"/>
        <w:rPr>
          <w:rFonts w:ascii="Times New Roman" w:eastAsia="Calibri" w:hAnsi="Times New Roman" w:cs="Times New Roman"/>
          <w:b/>
          <w:lang w:eastAsia="ar-SA"/>
        </w:rPr>
      </w:pPr>
    </w:p>
    <w:p w:rsidR="00B2673C" w:rsidRDefault="00B2673C" w:rsidP="00595254">
      <w:pPr>
        <w:spacing w:line="200" w:lineRule="atLeast"/>
        <w:ind w:left="360"/>
        <w:contextualSpacing/>
        <w:jc w:val="center"/>
        <w:rPr>
          <w:rFonts w:ascii="Times New Roman" w:eastAsia="Calibri" w:hAnsi="Times New Roman" w:cs="Times New Roman"/>
          <w:b/>
          <w:lang w:eastAsia="ar-SA"/>
        </w:rPr>
      </w:pPr>
    </w:p>
    <w:p w:rsidR="00B2673C" w:rsidRDefault="00B2673C" w:rsidP="00595254">
      <w:pPr>
        <w:spacing w:line="200" w:lineRule="atLeast"/>
        <w:ind w:left="360"/>
        <w:contextualSpacing/>
        <w:jc w:val="center"/>
        <w:rPr>
          <w:rFonts w:ascii="Times New Roman" w:eastAsia="Calibri" w:hAnsi="Times New Roman" w:cs="Times New Roman"/>
          <w:b/>
          <w:lang w:eastAsia="ar-SA"/>
        </w:rPr>
      </w:pPr>
    </w:p>
    <w:p w:rsidR="00B2673C" w:rsidRDefault="00B2673C" w:rsidP="00595254">
      <w:pPr>
        <w:spacing w:line="200" w:lineRule="atLeast"/>
        <w:ind w:left="360"/>
        <w:contextualSpacing/>
        <w:jc w:val="center"/>
        <w:rPr>
          <w:rFonts w:ascii="Times New Roman" w:eastAsia="Calibri" w:hAnsi="Times New Roman" w:cs="Times New Roman"/>
          <w:b/>
          <w:lang w:eastAsia="ar-SA"/>
        </w:rPr>
      </w:pPr>
    </w:p>
    <w:p w:rsidR="00B2673C" w:rsidRDefault="00B2673C" w:rsidP="00595254">
      <w:pPr>
        <w:spacing w:line="200" w:lineRule="atLeast"/>
        <w:ind w:left="360"/>
        <w:contextualSpacing/>
        <w:jc w:val="center"/>
        <w:rPr>
          <w:rFonts w:ascii="Times New Roman" w:eastAsia="Calibri" w:hAnsi="Times New Roman" w:cs="Times New Roman"/>
          <w:b/>
          <w:lang w:eastAsia="ar-SA"/>
        </w:rPr>
      </w:pPr>
    </w:p>
    <w:p w:rsidR="00B2673C" w:rsidRDefault="00B2673C" w:rsidP="00595254">
      <w:pPr>
        <w:spacing w:line="200" w:lineRule="atLeast"/>
        <w:ind w:left="360"/>
        <w:contextualSpacing/>
        <w:jc w:val="center"/>
        <w:rPr>
          <w:rFonts w:ascii="Times New Roman" w:eastAsia="Calibri" w:hAnsi="Times New Roman" w:cs="Times New Roman"/>
          <w:b/>
          <w:lang w:eastAsia="ar-SA"/>
        </w:rPr>
      </w:pPr>
    </w:p>
    <w:p w:rsidR="00B2673C" w:rsidRDefault="00B2673C" w:rsidP="00595254">
      <w:pPr>
        <w:spacing w:line="200" w:lineRule="atLeast"/>
        <w:ind w:left="360"/>
        <w:contextualSpacing/>
        <w:jc w:val="center"/>
        <w:rPr>
          <w:rFonts w:ascii="Times New Roman" w:eastAsia="Calibri" w:hAnsi="Times New Roman" w:cs="Times New Roman"/>
          <w:b/>
          <w:lang w:eastAsia="ar-SA"/>
        </w:rPr>
      </w:pPr>
    </w:p>
    <w:p w:rsidR="00B2673C" w:rsidRDefault="00B2673C" w:rsidP="00595254">
      <w:pPr>
        <w:spacing w:line="200" w:lineRule="atLeast"/>
        <w:ind w:left="360"/>
        <w:contextualSpacing/>
        <w:jc w:val="center"/>
        <w:rPr>
          <w:rFonts w:ascii="Times New Roman" w:eastAsia="Calibri" w:hAnsi="Times New Roman" w:cs="Times New Roman"/>
          <w:b/>
          <w:lang w:eastAsia="ar-SA"/>
        </w:rPr>
      </w:pPr>
    </w:p>
    <w:p w:rsidR="00B2673C" w:rsidRDefault="00B2673C" w:rsidP="00595254">
      <w:pPr>
        <w:spacing w:line="200" w:lineRule="atLeast"/>
        <w:ind w:left="360"/>
        <w:contextualSpacing/>
        <w:jc w:val="center"/>
        <w:rPr>
          <w:rFonts w:ascii="Times New Roman" w:eastAsia="Calibri" w:hAnsi="Times New Roman" w:cs="Times New Roman"/>
          <w:b/>
          <w:lang w:eastAsia="ar-SA"/>
        </w:rPr>
      </w:pPr>
    </w:p>
    <w:p w:rsidR="00B2673C" w:rsidRDefault="00B2673C" w:rsidP="00595254">
      <w:pPr>
        <w:spacing w:line="200" w:lineRule="atLeast"/>
        <w:ind w:left="360"/>
        <w:contextualSpacing/>
        <w:jc w:val="center"/>
        <w:rPr>
          <w:rFonts w:ascii="Times New Roman" w:eastAsia="Calibri" w:hAnsi="Times New Roman" w:cs="Times New Roman"/>
          <w:b/>
          <w:lang w:eastAsia="ar-SA"/>
        </w:rPr>
      </w:pPr>
    </w:p>
    <w:p w:rsidR="00595254" w:rsidRPr="00B2673C" w:rsidRDefault="00595254" w:rsidP="00595254">
      <w:pPr>
        <w:spacing w:line="200" w:lineRule="atLeast"/>
        <w:ind w:left="360"/>
        <w:contextualSpacing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B2673C">
        <w:rPr>
          <w:rFonts w:ascii="Times New Roman" w:eastAsia="Calibri" w:hAnsi="Times New Roman" w:cs="Times New Roman"/>
          <w:b/>
          <w:lang w:eastAsia="ar-SA"/>
        </w:rPr>
        <w:t>Формы учета знаний и умений, система контролирующих</w:t>
      </w:r>
    </w:p>
    <w:p w:rsidR="00595254" w:rsidRPr="00B2673C" w:rsidRDefault="00595254" w:rsidP="00A175C9">
      <w:pPr>
        <w:spacing w:line="200" w:lineRule="atLeast"/>
        <w:ind w:left="426"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B2673C">
        <w:rPr>
          <w:rFonts w:ascii="Times New Roman" w:eastAsia="Calibri" w:hAnsi="Times New Roman" w:cs="Times New Roman"/>
          <w:b/>
          <w:lang w:eastAsia="ar-SA"/>
        </w:rPr>
        <w:t>материалов для оценки планируемых результатов освоенияпрограммы внеурочной деятельности</w:t>
      </w:r>
    </w:p>
    <w:tbl>
      <w:tblPr>
        <w:tblpPr w:leftFromText="180" w:rightFromText="180" w:vertAnchor="text" w:horzAnchor="margin" w:tblpXSpec="center" w:tblpY="379"/>
        <w:tblW w:w="7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6202"/>
        <w:gridCol w:w="1118"/>
      </w:tblGrid>
      <w:tr w:rsidR="00A216C7" w:rsidRPr="00B2673C" w:rsidTr="00A216C7">
        <w:trPr>
          <w:trHeight w:val="844"/>
        </w:trPr>
        <w:tc>
          <w:tcPr>
            <w:tcW w:w="569" w:type="dxa"/>
            <w:vAlign w:val="center"/>
          </w:tcPr>
          <w:p w:rsidR="00A216C7" w:rsidRPr="00B2673C" w:rsidRDefault="00A216C7" w:rsidP="00A21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B2673C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6202" w:type="dxa"/>
            <w:vAlign w:val="center"/>
          </w:tcPr>
          <w:p w:rsidR="00A216C7" w:rsidRPr="00B2673C" w:rsidRDefault="00A216C7" w:rsidP="00A21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B2673C">
              <w:rPr>
                <w:rFonts w:ascii="Times New Roman" w:hAnsi="Times New Roman" w:cs="Times New Roman"/>
                <w:i/>
              </w:rPr>
              <w:t>Контрольные нормативы</w:t>
            </w:r>
          </w:p>
        </w:tc>
        <w:tc>
          <w:tcPr>
            <w:tcW w:w="1118" w:type="dxa"/>
            <w:vAlign w:val="center"/>
          </w:tcPr>
          <w:p w:rsidR="00A216C7" w:rsidRPr="00B2673C" w:rsidRDefault="00A216C7" w:rsidP="00A21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B2673C">
              <w:rPr>
                <w:rFonts w:ascii="Times New Roman" w:hAnsi="Times New Roman" w:cs="Times New Roman"/>
                <w:i/>
              </w:rPr>
              <w:t>1год</w:t>
            </w:r>
          </w:p>
        </w:tc>
      </w:tr>
      <w:tr w:rsidR="00A175C9" w:rsidRPr="00B2673C" w:rsidTr="00DE5059">
        <w:trPr>
          <w:trHeight w:val="910"/>
        </w:trPr>
        <w:tc>
          <w:tcPr>
            <w:tcW w:w="569" w:type="dxa"/>
            <w:vAlign w:val="center"/>
          </w:tcPr>
          <w:p w:rsidR="00A175C9" w:rsidRPr="00B2673C" w:rsidRDefault="00A175C9" w:rsidP="00A21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02" w:type="dxa"/>
            <w:vAlign w:val="center"/>
          </w:tcPr>
          <w:p w:rsidR="00A175C9" w:rsidRPr="00B2673C" w:rsidRDefault="00A175C9" w:rsidP="00A21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Правила соревнований</w:t>
            </w:r>
          </w:p>
        </w:tc>
        <w:tc>
          <w:tcPr>
            <w:tcW w:w="1118" w:type="dxa"/>
          </w:tcPr>
          <w:p w:rsidR="00A175C9" w:rsidRPr="00B2673C" w:rsidRDefault="00A175C9" w:rsidP="00DE505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A175C9" w:rsidRPr="00B2673C" w:rsidTr="00DE5059">
        <w:trPr>
          <w:trHeight w:val="1162"/>
        </w:trPr>
        <w:tc>
          <w:tcPr>
            <w:tcW w:w="569" w:type="dxa"/>
            <w:vAlign w:val="center"/>
          </w:tcPr>
          <w:p w:rsidR="00A175C9" w:rsidRPr="00B2673C" w:rsidRDefault="00A175C9" w:rsidP="00A21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2" w:type="dxa"/>
            <w:vAlign w:val="center"/>
          </w:tcPr>
          <w:p w:rsidR="00A175C9" w:rsidRPr="00B2673C" w:rsidRDefault="00A175C9" w:rsidP="00A21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Передачи в парах через сетку 2-я</w:t>
            </w:r>
          </w:p>
          <w:p w:rsidR="00A175C9" w:rsidRPr="00B2673C" w:rsidRDefault="00A175C9" w:rsidP="00A21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сверху, без потерь.</w:t>
            </w:r>
          </w:p>
        </w:tc>
        <w:tc>
          <w:tcPr>
            <w:tcW w:w="1118" w:type="dxa"/>
          </w:tcPr>
          <w:p w:rsidR="00A175C9" w:rsidRPr="00B2673C" w:rsidRDefault="00A175C9" w:rsidP="00DE505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A175C9" w:rsidRPr="00B2673C" w:rsidTr="00DE5059">
        <w:trPr>
          <w:trHeight w:val="857"/>
        </w:trPr>
        <w:tc>
          <w:tcPr>
            <w:tcW w:w="569" w:type="dxa"/>
            <w:vAlign w:val="center"/>
          </w:tcPr>
          <w:p w:rsidR="00A175C9" w:rsidRPr="00B2673C" w:rsidRDefault="00A175C9" w:rsidP="00A21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02" w:type="dxa"/>
            <w:vAlign w:val="center"/>
          </w:tcPr>
          <w:p w:rsidR="00A175C9" w:rsidRPr="00B2673C" w:rsidRDefault="00A175C9" w:rsidP="00A21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Передача от стены 2-я сверху, с расстояния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2673C">
                <w:rPr>
                  <w:rFonts w:ascii="Times New Roman" w:hAnsi="Times New Roman" w:cs="Times New Roman"/>
                </w:rPr>
                <w:t>3 м</w:t>
              </w:r>
            </w:smartTag>
            <w:r w:rsidRPr="00B2673C">
              <w:rPr>
                <w:rFonts w:ascii="Times New Roman" w:hAnsi="Times New Roman" w:cs="Times New Roman"/>
              </w:rPr>
              <w:t>., без потерь</w:t>
            </w:r>
          </w:p>
        </w:tc>
        <w:tc>
          <w:tcPr>
            <w:tcW w:w="1118" w:type="dxa"/>
          </w:tcPr>
          <w:p w:rsidR="00A175C9" w:rsidRPr="00B2673C" w:rsidRDefault="00A175C9" w:rsidP="00DE505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A175C9" w:rsidRPr="00B2673C" w:rsidTr="00DE5059">
        <w:trPr>
          <w:trHeight w:val="832"/>
        </w:trPr>
        <w:tc>
          <w:tcPr>
            <w:tcW w:w="569" w:type="dxa"/>
            <w:vAlign w:val="center"/>
          </w:tcPr>
          <w:p w:rsidR="00A175C9" w:rsidRPr="00B2673C" w:rsidRDefault="00A175C9" w:rsidP="00A21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02" w:type="dxa"/>
            <w:vAlign w:val="center"/>
          </w:tcPr>
          <w:p w:rsidR="00A175C9" w:rsidRPr="00B2673C" w:rsidRDefault="00A175C9" w:rsidP="00A21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Передача от стены 2-я снизу, с расстояния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2673C">
                <w:rPr>
                  <w:rFonts w:ascii="Times New Roman" w:hAnsi="Times New Roman" w:cs="Times New Roman"/>
                </w:rPr>
                <w:t>3 м</w:t>
              </w:r>
            </w:smartTag>
            <w:r w:rsidRPr="00B2673C">
              <w:rPr>
                <w:rFonts w:ascii="Times New Roman" w:hAnsi="Times New Roman" w:cs="Times New Roman"/>
              </w:rPr>
              <w:t>., без потерь.</w:t>
            </w:r>
          </w:p>
        </w:tc>
        <w:tc>
          <w:tcPr>
            <w:tcW w:w="1118" w:type="dxa"/>
          </w:tcPr>
          <w:p w:rsidR="00A175C9" w:rsidRPr="00B2673C" w:rsidRDefault="00A175C9" w:rsidP="00DE505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A175C9" w:rsidRPr="00B2673C" w:rsidTr="00DE5059">
        <w:trPr>
          <w:trHeight w:val="650"/>
        </w:trPr>
        <w:tc>
          <w:tcPr>
            <w:tcW w:w="569" w:type="dxa"/>
            <w:vAlign w:val="center"/>
          </w:tcPr>
          <w:p w:rsidR="00A175C9" w:rsidRPr="00B2673C" w:rsidRDefault="00A175C9" w:rsidP="00A21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02" w:type="dxa"/>
            <w:vAlign w:val="center"/>
          </w:tcPr>
          <w:p w:rsidR="00A175C9" w:rsidRPr="00B2673C" w:rsidRDefault="00A175C9" w:rsidP="00A21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Передачи над собой в круге, без потерь.</w:t>
            </w:r>
          </w:p>
        </w:tc>
        <w:tc>
          <w:tcPr>
            <w:tcW w:w="1118" w:type="dxa"/>
          </w:tcPr>
          <w:p w:rsidR="00A175C9" w:rsidRPr="00B2673C" w:rsidRDefault="00A175C9" w:rsidP="00DE505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A175C9" w:rsidRPr="00B2673C" w:rsidTr="00DE5059">
        <w:trPr>
          <w:trHeight w:val="620"/>
        </w:trPr>
        <w:tc>
          <w:tcPr>
            <w:tcW w:w="569" w:type="dxa"/>
            <w:vAlign w:val="center"/>
          </w:tcPr>
          <w:p w:rsidR="00A175C9" w:rsidRPr="00B2673C" w:rsidRDefault="00A175C9" w:rsidP="00A21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02" w:type="dxa"/>
            <w:vAlign w:val="center"/>
          </w:tcPr>
          <w:p w:rsidR="00A175C9" w:rsidRPr="00B2673C" w:rsidRDefault="00A175C9" w:rsidP="00A21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Подача (любая): из 6 попыток.</w:t>
            </w:r>
          </w:p>
        </w:tc>
        <w:tc>
          <w:tcPr>
            <w:tcW w:w="1118" w:type="dxa"/>
          </w:tcPr>
          <w:p w:rsidR="00A175C9" w:rsidRPr="00B2673C" w:rsidRDefault="00A175C9" w:rsidP="00DE505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–</w:t>
            </w:r>
          </w:p>
        </w:tc>
      </w:tr>
      <w:tr w:rsidR="00A175C9" w:rsidRPr="00B2673C" w:rsidTr="00DE5059">
        <w:trPr>
          <w:trHeight w:val="574"/>
        </w:trPr>
        <w:tc>
          <w:tcPr>
            <w:tcW w:w="569" w:type="dxa"/>
            <w:vAlign w:val="center"/>
          </w:tcPr>
          <w:p w:rsidR="00A175C9" w:rsidRPr="00B2673C" w:rsidRDefault="00A175C9" w:rsidP="00A21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  <w:vAlign w:val="center"/>
          </w:tcPr>
          <w:p w:rsidR="00A175C9" w:rsidRPr="00B2673C" w:rsidRDefault="00A175C9" w:rsidP="00A21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из 10 попыток</w:t>
            </w:r>
          </w:p>
        </w:tc>
        <w:tc>
          <w:tcPr>
            <w:tcW w:w="1118" w:type="dxa"/>
          </w:tcPr>
          <w:p w:rsidR="00A175C9" w:rsidRPr="00B2673C" w:rsidRDefault="00A175C9" w:rsidP="00DE505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A175C9" w:rsidRPr="00B2673C" w:rsidTr="00DE5059">
        <w:trPr>
          <w:trHeight w:val="696"/>
        </w:trPr>
        <w:tc>
          <w:tcPr>
            <w:tcW w:w="569" w:type="dxa"/>
            <w:vAlign w:val="center"/>
          </w:tcPr>
          <w:p w:rsidR="00A175C9" w:rsidRPr="00B2673C" w:rsidRDefault="00A175C9" w:rsidP="00A21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02" w:type="dxa"/>
            <w:vAlign w:val="center"/>
          </w:tcPr>
          <w:p w:rsidR="00A175C9" w:rsidRPr="00B2673C" w:rsidRDefault="00A175C9" w:rsidP="00A21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Подачи по зонам (1, 6, 5) на точность, по 2 в каждую</w:t>
            </w:r>
          </w:p>
        </w:tc>
        <w:tc>
          <w:tcPr>
            <w:tcW w:w="1118" w:type="dxa"/>
          </w:tcPr>
          <w:p w:rsidR="00A175C9" w:rsidRPr="00B2673C" w:rsidRDefault="00A175C9" w:rsidP="00DE505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175C9" w:rsidRPr="00B2673C" w:rsidTr="00DE5059">
        <w:trPr>
          <w:trHeight w:val="975"/>
        </w:trPr>
        <w:tc>
          <w:tcPr>
            <w:tcW w:w="569" w:type="dxa"/>
            <w:vAlign w:val="center"/>
          </w:tcPr>
          <w:p w:rsidR="00A175C9" w:rsidRPr="00B2673C" w:rsidRDefault="00A175C9" w:rsidP="00A21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02" w:type="dxa"/>
            <w:vAlign w:val="center"/>
          </w:tcPr>
          <w:p w:rsidR="00A175C9" w:rsidRPr="00B2673C" w:rsidRDefault="00A175C9" w:rsidP="00A21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Передачи на точность через сетку, из № 4 в № 6, после паса преподавателя. Из 6 попыток</w:t>
            </w:r>
          </w:p>
        </w:tc>
        <w:tc>
          <w:tcPr>
            <w:tcW w:w="1118" w:type="dxa"/>
          </w:tcPr>
          <w:p w:rsidR="00A175C9" w:rsidRPr="00B2673C" w:rsidRDefault="00A175C9" w:rsidP="00DE505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175C9" w:rsidRPr="00B2673C" w:rsidTr="00DE5059">
        <w:trPr>
          <w:trHeight w:val="1162"/>
        </w:trPr>
        <w:tc>
          <w:tcPr>
            <w:tcW w:w="569" w:type="dxa"/>
            <w:vAlign w:val="center"/>
          </w:tcPr>
          <w:p w:rsidR="00A175C9" w:rsidRPr="00B2673C" w:rsidRDefault="00A175C9" w:rsidP="00A21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02" w:type="dxa"/>
            <w:vAlign w:val="center"/>
          </w:tcPr>
          <w:p w:rsidR="00A175C9" w:rsidRPr="00B2673C" w:rsidRDefault="00A175C9" w:rsidP="00A21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Нападающий удар из зоны №4,</w:t>
            </w:r>
          </w:p>
          <w:p w:rsidR="00A175C9" w:rsidRPr="00B2673C" w:rsidRDefault="00A175C9" w:rsidP="00A21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673C">
              <w:rPr>
                <w:rFonts w:ascii="Times New Roman" w:hAnsi="Times New Roman" w:cs="Times New Roman"/>
              </w:rPr>
              <w:t>после паса преподавателя, из 6 попыток.</w:t>
            </w:r>
          </w:p>
        </w:tc>
        <w:tc>
          <w:tcPr>
            <w:tcW w:w="1118" w:type="dxa"/>
          </w:tcPr>
          <w:p w:rsidR="00A175C9" w:rsidRPr="00B2673C" w:rsidRDefault="00A175C9" w:rsidP="00DE505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595254" w:rsidRPr="00B2673C" w:rsidRDefault="00595254" w:rsidP="00595254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595254" w:rsidRPr="00B2673C" w:rsidRDefault="00595254" w:rsidP="005952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595254" w:rsidRPr="00B2673C" w:rsidRDefault="00595254" w:rsidP="00595254">
      <w:pPr>
        <w:spacing w:line="360" w:lineRule="auto"/>
        <w:ind w:left="714"/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595254" w:rsidRPr="00B2673C" w:rsidRDefault="00595254" w:rsidP="00595254">
      <w:pPr>
        <w:spacing w:line="360" w:lineRule="auto"/>
        <w:ind w:left="714"/>
        <w:contextualSpacing/>
        <w:rPr>
          <w:rFonts w:ascii="Times New Roman" w:hAnsi="Times New Roman" w:cs="Times New Roman"/>
          <w:b/>
        </w:rPr>
      </w:pPr>
      <w:r w:rsidRPr="00B2673C">
        <w:rPr>
          <w:rFonts w:ascii="Times New Roman" w:eastAsia="Calibri" w:hAnsi="Times New Roman" w:cs="Times New Roman"/>
          <w:b/>
          <w:lang w:eastAsia="ar-SA"/>
        </w:rPr>
        <w:t xml:space="preserve">                 Материально-техническое обеспечение.</w:t>
      </w:r>
    </w:p>
    <w:p w:rsidR="00595254" w:rsidRPr="00B2673C" w:rsidRDefault="00595254" w:rsidP="00595254">
      <w:pPr>
        <w:spacing w:line="360" w:lineRule="auto"/>
        <w:ind w:left="714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>Для характеристики количественных показателей используются следующие обозначения:</w:t>
      </w:r>
    </w:p>
    <w:p w:rsidR="00595254" w:rsidRPr="00B2673C" w:rsidRDefault="00595254" w:rsidP="00595254">
      <w:pPr>
        <w:spacing w:line="360" w:lineRule="auto"/>
        <w:ind w:left="714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>Д – демонстрационный экземпляр</w:t>
      </w:r>
    </w:p>
    <w:p w:rsidR="00595254" w:rsidRPr="00B2673C" w:rsidRDefault="00595254" w:rsidP="00595254">
      <w:pPr>
        <w:spacing w:line="360" w:lineRule="auto"/>
        <w:ind w:left="714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>К – полный комплект (на каждого обучающегося)</w:t>
      </w:r>
    </w:p>
    <w:p w:rsidR="00595254" w:rsidRPr="00B2673C" w:rsidRDefault="00595254" w:rsidP="00595254">
      <w:pPr>
        <w:spacing w:line="360" w:lineRule="auto"/>
        <w:ind w:left="714"/>
        <w:contextualSpacing/>
        <w:jc w:val="both"/>
        <w:rPr>
          <w:rFonts w:ascii="Times New Roman" w:hAnsi="Times New Roman" w:cs="Times New Roman"/>
        </w:rPr>
      </w:pPr>
      <w:r w:rsidRPr="00B2673C">
        <w:rPr>
          <w:rFonts w:ascii="Times New Roman" w:eastAsia="Calibri" w:hAnsi="Times New Roman" w:cs="Times New Roman"/>
          <w:lang w:eastAsia="ar-SA"/>
        </w:rPr>
        <w:t>Г – комплект (для работы в группах)</w:t>
      </w:r>
    </w:p>
    <w:tbl>
      <w:tblPr>
        <w:tblStyle w:val="11"/>
        <w:tblW w:w="10692" w:type="dxa"/>
        <w:tblInd w:w="108" w:type="dxa"/>
        <w:tblLook w:val="04A0"/>
      </w:tblPr>
      <w:tblGrid>
        <w:gridCol w:w="1276"/>
        <w:gridCol w:w="8080"/>
        <w:gridCol w:w="1336"/>
      </w:tblGrid>
      <w:tr w:rsidR="00595254" w:rsidRPr="00B2673C" w:rsidTr="007C5510">
        <w:trPr>
          <w:trHeight w:val="851"/>
        </w:trPr>
        <w:tc>
          <w:tcPr>
            <w:tcW w:w="1276" w:type="dxa"/>
            <w:vAlign w:val="center"/>
          </w:tcPr>
          <w:p w:rsidR="00595254" w:rsidRPr="00B2673C" w:rsidRDefault="00595254" w:rsidP="00006822">
            <w:pPr>
              <w:spacing w:line="36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8080" w:type="dxa"/>
            <w:vAlign w:val="center"/>
          </w:tcPr>
          <w:p w:rsidR="00595254" w:rsidRPr="00B2673C" w:rsidRDefault="00595254" w:rsidP="00006822">
            <w:pPr>
              <w:spacing w:line="36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Наименование объектов и средств материально-технического</w:t>
            </w:r>
          </w:p>
          <w:p w:rsidR="00595254" w:rsidRPr="00B2673C" w:rsidRDefault="00595254" w:rsidP="00006822">
            <w:pPr>
              <w:spacing w:line="36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обеспечения.</w:t>
            </w:r>
          </w:p>
        </w:tc>
        <w:tc>
          <w:tcPr>
            <w:tcW w:w="1336" w:type="dxa"/>
            <w:vAlign w:val="center"/>
          </w:tcPr>
          <w:p w:rsidR="00595254" w:rsidRPr="00B2673C" w:rsidRDefault="00595254" w:rsidP="007C551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кол-во</w:t>
            </w:r>
          </w:p>
        </w:tc>
      </w:tr>
      <w:tr w:rsidR="00595254" w:rsidRPr="00B2673C" w:rsidTr="007C5510">
        <w:trPr>
          <w:trHeight w:val="527"/>
        </w:trPr>
        <w:tc>
          <w:tcPr>
            <w:tcW w:w="1276" w:type="dxa"/>
            <w:vAlign w:val="center"/>
          </w:tcPr>
          <w:p w:rsidR="00595254" w:rsidRPr="00B2673C" w:rsidRDefault="00595254" w:rsidP="00006822">
            <w:pPr>
              <w:spacing w:line="36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595254" w:rsidRPr="00B2673C" w:rsidRDefault="00595254" w:rsidP="00006822">
            <w:pPr>
              <w:spacing w:line="360" w:lineRule="auto"/>
              <w:ind w:left="720"/>
              <w:contextualSpacing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Стандарт основного общего образования по физической культуре.</w:t>
            </w:r>
          </w:p>
        </w:tc>
        <w:tc>
          <w:tcPr>
            <w:tcW w:w="1336" w:type="dxa"/>
            <w:vAlign w:val="center"/>
          </w:tcPr>
          <w:p w:rsidR="00595254" w:rsidRPr="00B2673C" w:rsidRDefault="00595254" w:rsidP="00006822">
            <w:pPr>
              <w:spacing w:line="360" w:lineRule="auto"/>
              <w:ind w:left="720"/>
              <w:contextualSpacing/>
              <w:jc w:val="center"/>
              <w:rPr>
                <w:rFonts w:ascii="Times New Roman" w:eastAsia="SimHei" w:hAnsi="Times New Roman" w:cs="Times New Roman"/>
              </w:rPr>
            </w:pPr>
            <w:r w:rsidRPr="00B2673C">
              <w:rPr>
                <w:rFonts w:ascii="Times New Roman" w:eastAsia="SimHei" w:hAnsi="Times New Roman" w:cs="Times New Roman"/>
              </w:rPr>
              <w:t>Д</w:t>
            </w:r>
          </w:p>
        </w:tc>
      </w:tr>
      <w:tr w:rsidR="00595254" w:rsidRPr="00B2673C" w:rsidTr="007C5510">
        <w:trPr>
          <w:trHeight w:val="851"/>
        </w:trPr>
        <w:tc>
          <w:tcPr>
            <w:tcW w:w="1276" w:type="dxa"/>
            <w:vAlign w:val="center"/>
          </w:tcPr>
          <w:p w:rsidR="00595254" w:rsidRPr="00B2673C" w:rsidRDefault="00595254" w:rsidP="00006822">
            <w:pPr>
              <w:spacing w:line="36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8080" w:type="dxa"/>
          </w:tcPr>
          <w:p w:rsidR="00595254" w:rsidRPr="00B2673C" w:rsidRDefault="00595254" w:rsidP="00006822">
            <w:pPr>
              <w:spacing w:line="360" w:lineRule="auto"/>
              <w:ind w:left="720"/>
              <w:contextualSpacing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 xml:space="preserve">Внеурочная деятельность учащихся. Волейбол: пособие для учителей и методистов / Г.А. Колодницкий, </w:t>
            </w:r>
            <w:r w:rsidRPr="00B2673C">
              <w:rPr>
                <w:rFonts w:ascii="Times New Roman" w:eastAsia="Times New Roman" w:hAnsi="Times New Roman" w:cs="Times New Roman"/>
                <w:lang w:val="en-US"/>
              </w:rPr>
              <w:t>B</w:t>
            </w:r>
            <w:r w:rsidRPr="00B2673C">
              <w:rPr>
                <w:rFonts w:ascii="Times New Roman" w:eastAsia="Times New Roman" w:hAnsi="Times New Roman" w:cs="Times New Roman"/>
              </w:rPr>
              <w:t>.</w:t>
            </w:r>
            <w:r w:rsidRPr="00B2673C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B2673C">
              <w:rPr>
                <w:rFonts w:ascii="Times New Roman" w:eastAsia="Times New Roman" w:hAnsi="Times New Roman" w:cs="Times New Roman"/>
              </w:rPr>
              <w:t xml:space="preserve">. Кузнецов, М.В. Маслов. — </w:t>
            </w:r>
            <w:r w:rsidRPr="00B2673C">
              <w:rPr>
                <w:rFonts w:ascii="Times New Roman" w:eastAsia="Times New Roman" w:hAnsi="Times New Roman" w:cs="Times New Roman"/>
                <w:spacing w:val="40"/>
                <w:shd w:val="clear" w:color="auto" w:fill="FFFFFF"/>
              </w:rPr>
              <w:t xml:space="preserve">М.: </w:t>
            </w:r>
            <w:r w:rsidRPr="00B2673C">
              <w:rPr>
                <w:rFonts w:ascii="Times New Roman" w:eastAsia="Times New Roman" w:hAnsi="Times New Roman" w:cs="Times New Roman"/>
              </w:rPr>
              <w:t xml:space="preserve">Просвещение, 2011. — 77 </w:t>
            </w:r>
            <w:r w:rsidRPr="00B2673C">
              <w:rPr>
                <w:rFonts w:ascii="Times New Roman" w:eastAsia="Times New Roman" w:hAnsi="Times New Roman" w:cs="Times New Roman"/>
                <w:spacing w:val="40"/>
                <w:shd w:val="clear" w:color="auto" w:fill="FFFFFF"/>
              </w:rPr>
              <w:t>с.:</w:t>
            </w:r>
            <w:r w:rsidRPr="00B2673C">
              <w:rPr>
                <w:rFonts w:ascii="Times New Roman" w:eastAsia="Times New Roman" w:hAnsi="Times New Roman" w:cs="Times New Roman"/>
              </w:rPr>
              <w:t xml:space="preserve"> ил. — (Работаем по новым стандартам).</w:t>
            </w:r>
          </w:p>
        </w:tc>
        <w:tc>
          <w:tcPr>
            <w:tcW w:w="1336" w:type="dxa"/>
            <w:vAlign w:val="center"/>
          </w:tcPr>
          <w:p w:rsidR="00595254" w:rsidRPr="00B2673C" w:rsidRDefault="00595254" w:rsidP="00006822">
            <w:pPr>
              <w:spacing w:line="360" w:lineRule="auto"/>
              <w:ind w:left="720"/>
              <w:contextualSpacing/>
              <w:jc w:val="center"/>
              <w:rPr>
                <w:rFonts w:ascii="Times New Roman" w:eastAsia="SimHei" w:hAnsi="Times New Roman" w:cs="Times New Roman"/>
              </w:rPr>
            </w:pPr>
            <w:r w:rsidRPr="00B2673C">
              <w:rPr>
                <w:rFonts w:ascii="Times New Roman" w:eastAsia="SimHei" w:hAnsi="Times New Roman" w:cs="Times New Roman"/>
              </w:rPr>
              <w:t>Д</w:t>
            </w:r>
          </w:p>
        </w:tc>
      </w:tr>
      <w:tr w:rsidR="00595254" w:rsidRPr="00B2673C" w:rsidTr="007C5510">
        <w:trPr>
          <w:trHeight w:val="851"/>
        </w:trPr>
        <w:tc>
          <w:tcPr>
            <w:tcW w:w="1276" w:type="dxa"/>
            <w:vAlign w:val="center"/>
          </w:tcPr>
          <w:p w:rsidR="00595254" w:rsidRPr="00B2673C" w:rsidRDefault="00595254" w:rsidP="00006822">
            <w:pPr>
              <w:spacing w:line="36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080" w:type="dxa"/>
          </w:tcPr>
          <w:p w:rsidR="00595254" w:rsidRPr="00B2673C" w:rsidRDefault="00595254" w:rsidP="00006822">
            <w:pPr>
              <w:spacing w:line="360" w:lineRule="auto"/>
              <w:ind w:left="720"/>
              <w:contextualSpacing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Волейбол в школе. Пособие для учителя. М., «Просвещение» 1976. 111с.</w:t>
            </w:r>
          </w:p>
        </w:tc>
        <w:tc>
          <w:tcPr>
            <w:tcW w:w="1336" w:type="dxa"/>
            <w:vAlign w:val="center"/>
          </w:tcPr>
          <w:p w:rsidR="00595254" w:rsidRPr="00B2673C" w:rsidRDefault="00595254" w:rsidP="00006822">
            <w:pPr>
              <w:spacing w:line="360" w:lineRule="auto"/>
              <w:ind w:left="720"/>
              <w:contextualSpacing/>
              <w:jc w:val="center"/>
              <w:rPr>
                <w:rFonts w:ascii="Times New Roman" w:eastAsia="SimHei" w:hAnsi="Times New Roman" w:cs="Times New Roman"/>
              </w:rPr>
            </w:pPr>
            <w:r w:rsidRPr="00B2673C">
              <w:rPr>
                <w:rFonts w:ascii="Times New Roman" w:eastAsia="SimHei" w:hAnsi="Times New Roman" w:cs="Times New Roman"/>
              </w:rPr>
              <w:t>Д</w:t>
            </w:r>
          </w:p>
        </w:tc>
      </w:tr>
      <w:tr w:rsidR="00595254" w:rsidRPr="00B2673C" w:rsidTr="007C5510">
        <w:trPr>
          <w:trHeight w:val="851"/>
        </w:trPr>
        <w:tc>
          <w:tcPr>
            <w:tcW w:w="1276" w:type="dxa"/>
            <w:vAlign w:val="center"/>
          </w:tcPr>
          <w:p w:rsidR="00595254" w:rsidRPr="00B2673C" w:rsidRDefault="00595254" w:rsidP="00006822">
            <w:pPr>
              <w:spacing w:line="36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080" w:type="dxa"/>
          </w:tcPr>
          <w:p w:rsidR="00595254" w:rsidRPr="00B2673C" w:rsidRDefault="00595254" w:rsidP="00006822">
            <w:pPr>
              <w:spacing w:line="360" w:lineRule="auto"/>
              <w:ind w:left="720"/>
              <w:contextualSpacing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Волейбол: Примерная программа спортивной подготовки для В67 детско-юношеских спортивных школ, специализированных детско- юношеских школ олимпийского резерва(этапы спортивно- оздоровительный, начальной подготовки, учебно-тренировочный) [Текст].-М.: Советский спорт, 2005.-112с.</w:t>
            </w:r>
          </w:p>
        </w:tc>
        <w:tc>
          <w:tcPr>
            <w:tcW w:w="1336" w:type="dxa"/>
            <w:vAlign w:val="center"/>
          </w:tcPr>
          <w:p w:rsidR="00595254" w:rsidRPr="00B2673C" w:rsidRDefault="00595254" w:rsidP="00006822">
            <w:pPr>
              <w:spacing w:line="360" w:lineRule="auto"/>
              <w:ind w:left="720"/>
              <w:contextualSpacing/>
              <w:jc w:val="center"/>
              <w:rPr>
                <w:rFonts w:ascii="Times New Roman" w:eastAsia="SimHei" w:hAnsi="Times New Roman" w:cs="Times New Roman"/>
              </w:rPr>
            </w:pPr>
            <w:r w:rsidRPr="00B2673C">
              <w:rPr>
                <w:rFonts w:ascii="Times New Roman" w:eastAsia="SimHei" w:hAnsi="Times New Roman" w:cs="Times New Roman"/>
              </w:rPr>
              <w:t>Д</w:t>
            </w:r>
          </w:p>
        </w:tc>
      </w:tr>
      <w:tr w:rsidR="00595254" w:rsidRPr="00B2673C" w:rsidTr="007C5510">
        <w:trPr>
          <w:trHeight w:val="851"/>
        </w:trPr>
        <w:tc>
          <w:tcPr>
            <w:tcW w:w="1276" w:type="dxa"/>
            <w:vAlign w:val="center"/>
          </w:tcPr>
          <w:p w:rsidR="00595254" w:rsidRPr="00B2673C" w:rsidRDefault="00595254" w:rsidP="00006822">
            <w:pPr>
              <w:spacing w:line="36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080" w:type="dxa"/>
          </w:tcPr>
          <w:p w:rsidR="00595254" w:rsidRPr="00B2673C" w:rsidRDefault="00595254" w:rsidP="00006822">
            <w:pPr>
              <w:spacing w:line="360" w:lineRule="auto"/>
              <w:ind w:left="720"/>
              <w:contextualSpacing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Фурманов А.Г., Болдырев Д.М. Волейбол.- М.: Физкультура и спорт, 1983,- 144с.</w:t>
            </w:r>
          </w:p>
        </w:tc>
        <w:tc>
          <w:tcPr>
            <w:tcW w:w="1336" w:type="dxa"/>
            <w:vAlign w:val="center"/>
          </w:tcPr>
          <w:p w:rsidR="00595254" w:rsidRPr="00B2673C" w:rsidRDefault="00595254" w:rsidP="00006822">
            <w:pPr>
              <w:spacing w:line="360" w:lineRule="auto"/>
              <w:ind w:left="720"/>
              <w:contextualSpacing/>
              <w:jc w:val="center"/>
              <w:rPr>
                <w:rFonts w:ascii="Times New Roman" w:eastAsia="SimHei" w:hAnsi="Times New Roman" w:cs="Times New Roman"/>
              </w:rPr>
            </w:pPr>
            <w:r w:rsidRPr="00B2673C">
              <w:rPr>
                <w:rFonts w:ascii="Times New Roman" w:eastAsia="SimHei" w:hAnsi="Times New Roman" w:cs="Times New Roman"/>
              </w:rPr>
              <w:t>Д</w:t>
            </w:r>
          </w:p>
        </w:tc>
      </w:tr>
      <w:tr w:rsidR="00595254" w:rsidRPr="00B2673C" w:rsidTr="007C5510">
        <w:trPr>
          <w:trHeight w:val="851"/>
        </w:trPr>
        <w:tc>
          <w:tcPr>
            <w:tcW w:w="1276" w:type="dxa"/>
            <w:vAlign w:val="center"/>
          </w:tcPr>
          <w:p w:rsidR="00595254" w:rsidRPr="00B2673C" w:rsidRDefault="00595254" w:rsidP="00006822">
            <w:pPr>
              <w:spacing w:line="36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595254" w:rsidRPr="00B2673C" w:rsidRDefault="00595254" w:rsidP="00006822">
            <w:pPr>
              <w:spacing w:line="360" w:lineRule="auto"/>
              <w:ind w:left="720"/>
              <w:contextualSpacing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Справочник учителя физической культуры /авт.-сост. П.А. Киселева.- Волгоград: Учитель, 2011.-251 с.</w:t>
            </w:r>
          </w:p>
        </w:tc>
        <w:tc>
          <w:tcPr>
            <w:tcW w:w="1336" w:type="dxa"/>
            <w:vAlign w:val="center"/>
          </w:tcPr>
          <w:p w:rsidR="00595254" w:rsidRPr="00B2673C" w:rsidRDefault="00595254" w:rsidP="00006822">
            <w:pPr>
              <w:spacing w:line="360" w:lineRule="auto"/>
              <w:ind w:left="720"/>
              <w:contextualSpacing/>
              <w:jc w:val="center"/>
              <w:rPr>
                <w:rFonts w:ascii="Times New Roman" w:eastAsia="SimHei" w:hAnsi="Times New Roman" w:cs="Times New Roman"/>
              </w:rPr>
            </w:pPr>
            <w:r w:rsidRPr="00B2673C">
              <w:rPr>
                <w:rFonts w:ascii="Times New Roman" w:eastAsia="SimHei" w:hAnsi="Times New Roman" w:cs="Times New Roman"/>
              </w:rPr>
              <w:t>Д</w:t>
            </w:r>
          </w:p>
        </w:tc>
      </w:tr>
      <w:tr w:rsidR="00595254" w:rsidRPr="00B2673C" w:rsidTr="007C5510">
        <w:trPr>
          <w:trHeight w:val="851"/>
        </w:trPr>
        <w:tc>
          <w:tcPr>
            <w:tcW w:w="1276" w:type="dxa"/>
            <w:vAlign w:val="center"/>
          </w:tcPr>
          <w:p w:rsidR="00595254" w:rsidRPr="00B2673C" w:rsidRDefault="00595254" w:rsidP="00006822">
            <w:pPr>
              <w:spacing w:line="36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080" w:type="dxa"/>
          </w:tcPr>
          <w:p w:rsidR="00595254" w:rsidRPr="00B2673C" w:rsidRDefault="00595254" w:rsidP="00006822">
            <w:pPr>
              <w:spacing w:line="360" w:lineRule="auto"/>
              <w:ind w:left="720"/>
              <w:contextualSpacing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 xml:space="preserve">Ж.К., Холодов </w:t>
            </w:r>
            <w:r w:rsidRPr="00B2673C">
              <w:rPr>
                <w:rFonts w:ascii="Times New Roman" w:eastAsia="Times New Roman" w:hAnsi="Times New Roman" w:cs="Times New Roman"/>
                <w:lang w:val="en-US"/>
              </w:rPr>
              <w:t>B</w:t>
            </w:r>
            <w:r w:rsidRPr="00B2673C">
              <w:rPr>
                <w:rFonts w:ascii="Times New Roman" w:eastAsia="Times New Roman" w:hAnsi="Times New Roman" w:cs="Times New Roman"/>
              </w:rPr>
              <w:t>.</w:t>
            </w:r>
            <w:r w:rsidRPr="00B2673C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B2673C">
              <w:rPr>
                <w:rFonts w:ascii="Times New Roman" w:eastAsia="Times New Roman" w:hAnsi="Times New Roman" w:cs="Times New Roman"/>
              </w:rPr>
              <w:t>. Кузнецов: Теория и методика физического воспитания и спорта - М. издательский дом «Академия» 2007г.</w:t>
            </w:r>
          </w:p>
        </w:tc>
        <w:tc>
          <w:tcPr>
            <w:tcW w:w="1336" w:type="dxa"/>
            <w:vAlign w:val="center"/>
          </w:tcPr>
          <w:p w:rsidR="00595254" w:rsidRPr="00B2673C" w:rsidRDefault="00595254" w:rsidP="00006822">
            <w:pPr>
              <w:spacing w:line="360" w:lineRule="auto"/>
              <w:ind w:left="720"/>
              <w:contextualSpacing/>
              <w:jc w:val="center"/>
              <w:rPr>
                <w:rFonts w:ascii="Times New Roman" w:eastAsia="SimHei" w:hAnsi="Times New Roman" w:cs="Times New Roman"/>
              </w:rPr>
            </w:pPr>
            <w:r w:rsidRPr="00B2673C">
              <w:rPr>
                <w:rFonts w:ascii="Times New Roman" w:eastAsia="SimHei" w:hAnsi="Times New Roman" w:cs="Times New Roman"/>
              </w:rPr>
              <w:t>Д</w:t>
            </w:r>
          </w:p>
        </w:tc>
      </w:tr>
      <w:tr w:rsidR="00595254" w:rsidRPr="00B2673C" w:rsidTr="007C5510">
        <w:trPr>
          <w:trHeight w:val="851"/>
        </w:trPr>
        <w:tc>
          <w:tcPr>
            <w:tcW w:w="1276" w:type="dxa"/>
            <w:vAlign w:val="center"/>
          </w:tcPr>
          <w:p w:rsidR="00595254" w:rsidRPr="00B2673C" w:rsidRDefault="00595254" w:rsidP="00006822">
            <w:pPr>
              <w:spacing w:line="36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080" w:type="dxa"/>
          </w:tcPr>
          <w:p w:rsidR="00595254" w:rsidRPr="00B2673C" w:rsidRDefault="00595254" w:rsidP="00006822">
            <w:pPr>
              <w:spacing w:line="360" w:lineRule="auto"/>
              <w:ind w:left="720"/>
              <w:contextualSpacing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Е.В.Конева: Спортивные игры: правила, тактика, техника - Ростов-на- Дону, издательство «Феникс»,2004</w:t>
            </w:r>
          </w:p>
        </w:tc>
        <w:tc>
          <w:tcPr>
            <w:tcW w:w="1336" w:type="dxa"/>
            <w:vAlign w:val="center"/>
          </w:tcPr>
          <w:p w:rsidR="00595254" w:rsidRPr="00B2673C" w:rsidRDefault="00595254" w:rsidP="00006822">
            <w:pPr>
              <w:spacing w:line="360" w:lineRule="auto"/>
              <w:ind w:left="720"/>
              <w:contextualSpacing/>
              <w:jc w:val="center"/>
              <w:rPr>
                <w:rFonts w:ascii="Times New Roman" w:eastAsia="SimHei" w:hAnsi="Times New Roman" w:cs="Times New Roman"/>
              </w:rPr>
            </w:pPr>
            <w:r w:rsidRPr="00B2673C">
              <w:rPr>
                <w:rFonts w:ascii="Times New Roman" w:eastAsia="SimHei" w:hAnsi="Times New Roman" w:cs="Times New Roman"/>
              </w:rPr>
              <w:t>Д</w:t>
            </w:r>
          </w:p>
        </w:tc>
      </w:tr>
      <w:tr w:rsidR="00595254" w:rsidRPr="00B2673C" w:rsidTr="007C5510">
        <w:trPr>
          <w:trHeight w:val="618"/>
        </w:trPr>
        <w:tc>
          <w:tcPr>
            <w:tcW w:w="1276" w:type="dxa"/>
            <w:vAlign w:val="center"/>
          </w:tcPr>
          <w:p w:rsidR="00595254" w:rsidRPr="00B2673C" w:rsidRDefault="00595254" w:rsidP="00006822">
            <w:pPr>
              <w:spacing w:line="36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080" w:type="dxa"/>
          </w:tcPr>
          <w:p w:rsidR="00595254" w:rsidRPr="00B2673C" w:rsidRDefault="00595254" w:rsidP="00006822">
            <w:pPr>
              <w:spacing w:line="360" w:lineRule="auto"/>
              <w:ind w:left="720"/>
              <w:contextualSpacing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Дидактические материалы по основным разделам</w:t>
            </w:r>
          </w:p>
        </w:tc>
        <w:tc>
          <w:tcPr>
            <w:tcW w:w="1336" w:type="dxa"/>
            <w:vAlign w:val="center"/>
          </w:tcPr>
          <w:p w:rsidR="00595254" w:rsidRPr="00B2673C" w:rsidRDefault="00595254" w:rsidP="00006822">
            <w:pPr>
              <w:spacing w:line="360" w:lineRule="auto"/>
              <w:ind w:left="720"/>
              <w:contextualSpacing/>
              <w:jc w:val="center"/>
              <w:rPr>
                <w:rFonts w:ascii="Times New Roman" w:eastAsia="Georgia" w:hAnsi="Times New Roman" w:cs="Times New Roman"/>
              </w:rPr>
            </w:pPr>
            <w:r w:rsidRPr="00B2673C">
              <w:rPr>
                <w:rFonts w:ascii="Times New Roman" w:eastAsia="Georgia" w:hAnsi="Times New Roman" w:cs="Times New Roman"/>
              </w:rPr>
              <w:t>Г</w:t>
            </w:r>
          </w:p>
        </w:tc>
      </w:tr>
      <w:tr w:rsidR="00595254" w:rsidRPr="00B2673C" w:rsidTr="007C5510">
        <w:trPr>
          <w:trHeight w:val="851"/>
        </w:trPr>
        <w:tc>
          <w:tcPr>
            <w:tcW w:w="1276" w:type="dxa"/>
            <w:vAlign w:val="center"/>
          </w:tcPr>
          <w:p w:rsidR="00595254" w:rsidRPr="00B2673C" w:rsidRDefault="00595254" w:rsidP="00006822">
            <w:pPr>
              <w:spacing w:line="36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080" w:type="dxa"/>
          </w:tcPr>
          <w:p w:rsidR="00595254" w:rsidRPr="00B2673C" w:rsidRDefault="00595254" w:rsidP="00006822">
            <w:pPr>
              <w:spacing w:line="360" w:lineRule="auto"/>
              <w:ind w:left="720"/>
              <w:contextualSpacing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Научно-популярная и художественная литература по физической культуре, спорту, олимпийскому движению</w:t>
            </w:r>
          </w:p>
        </w:tc>
        <w:tc>
          <w:tcPr>
            <w:tcW w:w="1336" w:type="dxa"/>
            <w:vAlign w:val="center"/>
          </w:tcPr>
          <w:p w:rsidR="00595254" w:rsidRPr="00B2673C" w:rsidRDefault="00595254" w:rsidP="00006822">
            <w:pPr>
              <w:spacing w:line="360" w:lineRule="auto"/>
              <w:ind w:left="720"/>
              <w:contextualSpacing/>
              <w:jc w:val="center"/>
              <w:rPr>
                <w:rFonts w:ascii="Times New Roman" w:eastAsia="SimHei" w:hAnsi="Times New Roman" w:cs="Times New Roman"/>
              </w:rPr>
            </w:pPr>
            <w:r w:rsidRPr="00B2673C">
              <w:rPr>
                <w:rFonts w:ascii="Times New Roman" w:eastAsia="SimHei" w:hAnsi="Times New Roman" w:cs="Times New Roman"/>
              </w:rPr>
              <w:t>Д</w:t>
            </w:r>
          </w:p>
        </w:tc>
      </w:tr>
      <w:tr w:rsidR="00595254" w:rsidRPr="00B2673C" w:rsidTr="007C5510">
        <w:trPr>
          <w:trHeight w:val="540"/>
        </w:trPr>
        <w:tc>
          <w:tcPr>
            <w:tcW w:w="1276" w:type="dxa"/>
            <w:vAlign w:val="center"/>
          </w:tcPr>
          <w:p w:rsidR="00595254" w:rsidRPr="00B2673C" w:rsidRDefault="00595254" w:rsidP="00006822">
            <w:pPr>
              <w:spacing w:line="36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080" w:type="dxa"/>
          </w:tcPr>
          <w:p w:rsidR="00595254" w:rsidRPr="00B2673C" w:rsidRDefault="00595254" w:rsidP="00006822">
            <w:pPr>
              <w:spacing w:line="360" w:lineRule="auto"/>
              <w:ind w:left="720"/>
              <w:contextualSpacing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Методические издания по физической культуре для учителей</w:t>
            </w:r>
          </w:p>
        </w:tc>
        <w:tc>
          <w:tcPr>
            <w:tcW w:w="1336" w:type="dxa"/>
            <w:vAlign w:val="center"/>
          </w:tcPr>
          <w:p w:rsidR="00595254" w:rsidRPr="00B2673C" w:rsidRDefault="00595254" w:rsidP="00006822">
            <w:pPr>
              <w:spacing w:line="360" w:lineRule="auto"/>
              <w:ind w:left="720"/>
              <w:contextualSpacing/>
              <w:jc w:val="center"/>
              <w:rPr>
                <w:rFonts w:ascii="Times New Roman" w:eastAsia="SimHei" w:hAnsi="Times New Roman" w:cs="Times New Roman"/>
              </w:rPr>
            </w:pPr>
            <w:r w:rsidRPr="00B2673C">
              <w:rPr>
                <w:rFonts w:ascii="Times New Roman" w:eastAsia="SimHei" w:hAnsi="Times New Roman" w:cs="Times New Roman"/>
              </w:rPr>
              <w:t>Д</w:t>
            </w:r>
          </w:p>
        </w:tc>
      </w:tr>
      <w:tr w:rsidR="00595254" w:rsidRPr="00B2673C" w:rsidTr="007C5510">
        <w:trPr>
          <w:trHeight w:val="851"/>
        </w:trPr>
        <w:tc>
          <w:tcPr>
            <w:tcW w:w="1276" w:type="dxa"/>
            <w:vAlign w:val="center"/>
          </w:tcPr>
          <w:p w:rsidR="00595254" w:rsidRPr="00B2673C" w:rsidRDefault="00595254" w:rsidP="00006822">
            <w:pPr>
              <w:spacing w:line="36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080" w:type="dxa"/>
          </w:tcPr>
          <w:p w:rsidR="00A175C9" w:rsidRPr="00B2673C" w:rsidRDefault="00A175C9" w:rsidP="00A175C9">
            <w:pPr>
              <w:rPr>
                <w:rFonts w:ascii="Times New Roman" w:eastAsia="Calibri" w:hAnsi="Times New Roman" w:cs="Times New Roman"/>
                <w:b/>
              </w:rPr>
            </w:pPr>
            <w:r w:rsidRPr="00B2673C">
              <w:rPr>
                <w:rFonts w:ascii="Times New Roman" w:eastAsia="Calibri" w:hAnsi="Times New Roman" w:cs="Times New Roman"/>
                <w:b/>
              </w:rPr>
              <w:t>Для детей:</w:t>
            </w:r>
          </w:p>
          <w:p w:rsidR="00A175C9" w:rsidRPr="00B2673C" w:rsidRDefault="00A175C9" w:rsidP="00A175C9">
            <w:pPr>
              <w:rPr>
                <w:rFonts w:ascii="Times New Roman" w:eastAsia="Calibri" w:hAnsi="Times New Roman" w:cs="Times New Roman"/>
              </w:rPr>
            </w:pPr>
            <w:r w:rsidRPr="00B2673C">
              <w:rPr>
                <w:rFonts w:ascii="Times New Roman" w:eastAsia="Calibri" w:hAnsi="Times New Roman" w:cs="Times New Roman"/>
              </w:rPr>
              <w:t xml:space="preserve"> 1. Волейбол. Правила соревнований. Москва. «Физкультура и спорт» 2003. </w:t>
            </w:r>
          </w:p>
          <w:p w:rsidR="00A175C9" w:rsidRPr="00B2673C" w:rsidRDefault="00A175C9" w:rsidP="00A175C9">
            <w:pPr>
              <w:rPr>
                <w:rFonts w:ascii="Times New Roman" w:eastAsia="Calibri" w:hAnsi="Times New Roman" w:cs="Times New Roman"/>
              </w:rPr>
            </w:pPr>
            <w:r w:rsidRPr="00B2673C">
              <w:rPr>
                <w:rFonts w:ascii="Times New Roman" w:eastAsia="Calibri" w:hAnsi="Times New Roman" w:cs="Times New Roman"/>
              </w:rPr>
              <w:t>2. Железняк Ю. Д. К мастерству в волейболе. Москва. «Физкультура и спорт» 1978.</w:t>
            </w:r>
          </w:p>
          <w:p w:rsidR="00A175C9" w:rsidRPr="00B2673C" w:rsidRDefault="00A175C9" w:rsidP="00A175C9">
            <w:pPr>
              <w:rPr>
                <w:rFonts w:ascii="Times New Roman" w:eastAsia="Calibri" w:hAnsi="Times New Roman" w:cs="Times New Roman"/>
              </w:rPr>
            </w:pPr>
            <w:r w:rsidRPr="00B2673C">
              <w:rPr>
                <w:rFonts w:ascii="Times New Roman" w:eastAsia="Calibri" w:hAnsi="Times New Roman" w:cs="Times New Roman"/>
              </w:rPr>
              <w:t xml:space="preserve"> 3. Клещёв Ю. Н., Фурманов А. Г. Юный волейболист. Москва. «Физкультура и спорт» 1989. </w:t>
            </w:r>
          </w:p>
          <w:p w:rsidR="00A175C9" w:rsidRPr="00B2673C" w:rsidRDefault="00A175C9" w:rsidP="00A175C9">
            <w:pPr>
              <w:rPr>
                <w:rFonts w:ascii="Times New Roman" w:eastAsia="Calibri" w:hAnsi="Times New Roman" w:cs="Times New Roman"/>
              </w:rPr>
            </w:pPr>
            <w:r w:rsidRPr="00B2673C">
              <w:rPr>
                <w:rFonts w:ascii="Times New Roman" w:eastAsia="Calibri" w:hAnsi="Times New Roman" w:cs="Times New Roman"/>
              </w:rPr>
              <w:t>4. Эйнгорн А. Н.. 500 упражнений для волейболистов. Москва. «Физкультура и спорт» 2007</w:t>
            </w:r>
          </w:p>
          <w:p w:rsidR="00595254" w:rsidRPr="00B2673C" w:rsidRDefault="00595254" w:rsidP="00006822">
            <w:pPr>
              <w:spacing w:line="360" w:lineRule="auto"/>
              <w:ind w:left="7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:rsidR="00595254" w:rsidRPr="00B2673C" w:rsidRDefault="00595254" w:rsidP="00006822">
            <w:pPr>
              <w:spacing w:line="360" w:lineRule="auto"/>
              <w:ind w:left="720"/>
              <w:contextualSpacing/>
              <w:jc w:val="center"/>
              <w:rPr>
                <w:rFonts w:ascii="Times New Roman" w:eastAsia="SimHei" w:hAnsi="Times New Roman" w:cs="Times New Roman"/>
              </w:rPr>
            </w:pPr>
          </w:p>
        </w:tc>
      </w:tr>
      <w:tr w:rsidR="00595254" w:rsidRPr="00B2673C" w:rsidTr="007C5510">
        <w:trPr>
          <w:trHeight w:val="689"/>
        </w:trPr>
        <w:tc>
          <w:tcPr>
            <w:tcW w:w="1276" w:type="dxa"/>
            <w:vAlign w:val="center"/>
          </w:tcPr>
          <w:p w:rsidR="00595254" w:rsidRPr="00B2673C" w:rsidRDefault="00595254" w:rsidP="007C5510">
            <w:pPr>
              <w:ind w:left="140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080" w:type="dxa"/>
            <w:vAlign w:val="center"/>
          </w:tcPr>
          <w:p w:rsidR="00595254" w:rsidRPr="00B2673C" w:rsidRDefault="00595254" w:rsidP="00006822">
            <w:pPr>
              <w:ind w:left="120"/>
              <w:contextualSpacing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Стенка гимнастическая</w:t>
            </w:r>
          </w:p>
        </w:tc>
        <w:tc>
          <w:tcPr>
            <w:tcW w:w="1336" w:type="dxa"/>
            <w:vAlign w:val="center"/>
          </w:tcPr>
          <w:p w:rsidR="00595254" w:rsidRPr="00B2673C" w:rsidRDefault="00595254" w:rsidP="00006822">
            <w:pPr>
              <w:ind w:left="720"/>
              <w:contextualSpacing/>
              <w:jc w:val="center"/>
              <w:rPr>
                <w:rFonts w:ascii="Times New Roman" w:eastAsia="Georgia" w:hAnsi="Times New Roman" w:cs="Times New Roman"/>
              </w:rPr>
            </w:pPr>
            <w:r w:rsidRPr="00B2673C">
              <w:rPr>
                <w:rFonts w:ascii="Times New Roman" w:eastAsia="Georgia" w:hAnsi="Times New Roman" w:cs="Times New Roman"/>
              </w:rPr>
              <w:t>Г</w:t>
            </w:r>
          </w:p>
        </w:tc>
      </w:tr>
      <w:tr w:rsidR="00595254" w:rsidRPr="00B2673C" w:rsidTr="007C5510">
        <w:trPr>
          <w:trHeight w:val="851"/>
        </w:trPr>
        <w:tc>
          <w:tcPr>
            <w:tcW w:w="1276" w:type="dxa"/>
            <w:vAlign w:val="center"/>
          </w:tcPr>
          <w:p w:rsidR="00595254" w:rsidRPr="00B2673C" w:rsidRDefault="00595254" w:rsidP="007C5510">
            <w:pPr>
              <w:ind w:left="140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080" w:type="dxa"/>
            <w:vAlign w:val="center"/>
          </w:tcPr>
          <w:p w:rsidR="00595254" w:rsidRPr="00B2673C" w:rsidRDefault="00595254" w:rsidP="00006822">
            <w:pPr>
              <w:ind w:left="120"/>
              <w:contextualSpacing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Скамейка гимнастическая жесткая</w:t>
            </w:r>
          </w:p>
        </w:tc>
        <w:tc>
          <w:tcPr>
            <w:tcW w:w="1336" w:type="dxa"/>
            <w:vAlign w:val="center"/>
          </w:tcPr>
          <w:p w:rsidR="00595254" w:rsidRPr="00B2673C" w:rsidRDefault="00595254" w:rsidP="00006822">
            <w:pPr>
              <w:ind w:left="720"/>
              <w:contextualSpacing/>
              <w:jc w:val="center"/>
              <w:rPr>
                <w:rFonts w:ascii="Times New Roman" w:eastAsia="Georgia" w:hAnsi="Times New Roman" w:cs="Times New Roman"/>
              </w:rPr>
            </w:pPr>
            <w:r w:rsidRPr="00B2673C">
              <w:rPr>
                <w:rFonts w:ascii="Times New Roman" w:eastAsia="Georgia" w:hAnsi="Times New Roman" w:cs="Times New Roman"/>
              </w:rPr>
              <w:t>Г</w:t>
            </w:r>
          </w:p>
        </w:tc>
      </w:tr>
      <w:tr w:rsidR="00595254" w:rsidRPr="00B2673C" w:rsidTr="007C5510">
        <w:trPr>
          <w:trHeight w:val="851"/>
        </w:trPr>
        <w:tc>
          <w:tcPr>
            <w:tcW w:w="1276" w:type="dxa"/>
            <w:vAlign w:val="center"/>
          </w:tcPr>
          <w:p w:rsidR="00595254" w:rsidRPr="00B2673C" w:rsidRDefault="00595254" w:rsidP="007C5510">
            <w:pPr>
              <w:ind w:left="140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080" w:type="dxa"/>
            <w:vAlign w:val="center"/>
          </w:tcPr>
          <w:p w:rsidR="00595254" w:rsidRPr="00B2673C" w:rsidRDefault="00595254" w:rsidP="00006822">
            <w:pPr>
              <w:ind w:left="120"/>
              <w:contextualSpacing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Мячи: теннисные, малый мяч (мягкий), набивной</w:t>
            </w:r>
          </w:p>
        </w:tc>
        <w:tc>
          <w:tcPr>
            <w:tcW w:w="1336" w:type="dxa"/>
            <w:vAlign w:val="center"/>
          </w:tcPr>
          <w:p w:rsidR="00595254" w:rsidRPr="00B2673C" w:rsidRDefault="00595254" w:rsidP="00006822">
            <w:pPr>
              <w:ind w:left="720"/>
              <w:contextualSpacing/>
              <w:jc w:val="center"/>
              <w:rPr>
                <w:rFonts w:ascii="Times New Roman" w:eastAsia="Georgia" w:hAnsi="Times New Roman" w:cs="Times New Roman"/>
              </w:rPr>
            </w:pPr>
            <w:r w:rsidRPr="00B2673C">
              <w:rPr>
                <w:rFonts w:ascii="Times New Roman" w:eastAsia="Georgia" w:hAnsi="Times New Roman" w:cs="Times New Roman"/>
              </w:rPr>
              <w:t>Г</w:t>
            </w:r>
          </w:p>
        </w:tc>
      </w:tr>
      <w:tr w:rsidR="00595254" w:rsidRPr="00B2673C" w:rsidTr="007C5510">
        <w:trPr>
          <w:trHeight w:val="851"/>
        </w:trPr>
        <w:tc>
          <w:tcPr>
            <w:tcW w:w="1276" w:type="dxa"/>
            <w:vAlign w:val="center"/>
          </w:tcPr>
          <w:p w:rsidR="00595254" w:rsidRPr="00B2673C" w:rsidRDefault="00595254" w:rsidP="007C5510">
            <w:pPr>
              <w:ind w:left="140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080" w:type="dxa"/>
            <w:vAlign w:val="center"/>
          </w:tcPr>
          <w:p w:rsidR="00595254" w:rsidRPr="00B2673C" w:rsidRDefault="00595254" w:rsidP="00006822">
            <w:pPr>
              <w:ind w:left="120"/>
              <w:contextualSpacing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Палка гимнастическая</w:t>
            </w:r>
          </w:p>
        </w:tc>
        <w:tc>
          <w:tcPr>
            <w:tcW w:w="1336" w:type="dxa"/>
            <w:vAlign w:val="center"/>
          </w:tcPr>
          <w:p w:rsidR="00595254" w:rsidRPr="00B2673C" w:rsidRDefault="00595254" w:rsidP="00006822">
            <w:pPr>
              <w:ind w:left="720"/>
              <w:contextualSpacing/>
              <w:jc w:val="center"/>
              <w:rPr>
                <w:rFonts w:ascii="Times New Roman" w:eastAsia="Georgia" w:hAnsi="Times New Roman" w:cs="Times New Roman"/>
              </w:rPr>
            </w:pPr>
            <w:r w:rsidRPr="00B2673C">
              <w:rPr>
                <w:rFonts w:ascii="Times New Roman" w:eastAsia="Georgia" w:hAnsi="Times New Roman" w:cs="Times New Roman"/>
              </w:rPr>
              <w:t>К</w:t>
            </w:r>
          </w:p>
        </w:tc>
      </w:tr>
      <w:tr w:rsidR="00595254" w:rsidRPr="00B2673C" w:rsidTr="007C5510">
        <w:trPr>
          <w:trHeight w:val="851"/>
        </w:trPr>
        <w:tc>
          <w:tcPr>
            <w:tcW w:w="1276" w:type="dxa"/>
            <w:vAlign w:val="center"/>
          </w:tcPr>
          <w:p w:rsidR="00595254" w:rsidRPr="00B2673C" w:rsidRDefault="00595254" w:rsidP="007C5510">
            <w:pPr>
              <w:ind w:left="140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lastRenderedPageBreak/>
              <w:t>17</w:t>
            </w:r>
          </w:p>
        </w:tc>
        <w:tc>
          <w:tcPr>
            <w:tcW w:w="8080" w:type="dxa"/>
            <w:vAlign w:val="center"/>
          </w:tcPr>
          <w:p w:rsidR="00595254" w:rsidRPr="00B2673C" w:rsidRDefault="00595254" w:rsidP="00006822">
            <w:pPr>
              <w:ind w:left="120"/>
              <w:contextualSpacing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Мячи: баскетбольные, волейбольные.</w:t>
            </w:r>
          </w:p>
        </w:tc>
        <w:tc>
          <w:tcPr>
            <w:tcW w:w="1336" w:type="dxa"/>
            <w:vAlign w:val="center"/>
          </w:tcPr>
          <w:p w:rsidR="00595254" w:rsidRPr="00B2673C" w:rsidRDefault="00595254" w:rsidP="00006822">
            <w:pPr>
              <w:ind w:left="720"/>
              <w:contextualSpacing/>
              <w:jc w:val="center"/>
              <w:rPr>
                <w:rFonts w:ascii="Times New Roman" w:eastAsia="Georgia" w:hAnsi="Times New Roman" w:cs="Times New Roman"/>
              </w:rPr>
            </w:pPr>
            <w:r w:rsidRPr="00B2673C">
              <w:rPr>
                <w:rFonts w:ascii="Times New Roman" w:eastAsia="Georgia" w:hAnsi="Times New Roman" w:cs="Times New Roman"/>
              </w:rPr>
              <w:t>К</w:t>
            </w:r>
          </w:p>
        </w:tc>
      </w:tr>
      <w:tr w:rsidR="00595254" w:rsidRPr="00B2673C" w:rsidTr="007C5510">
        <w:trPr>
          <w:trHeight w:val="851"/>
        </w:trPr>
        <w:tc>
          <w:tcPr>
            <w:tcW w:w="1276" w:type="dxa"/>
            <w:vAlign w:val="center"/>
          </w:tcPr>
          <w:p w:rsidR="00595254" w:rsidRPr="00B2673C" w:rsidRDefault="00595254" w:rsidP="00006822">
            <w:pPr>
              <w:ind w:left="140"/>
              <w:contextualSpacing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080" w:type="dxa"/>
            <w:vAlign w:val="center"/>
          </w:tcPr>
          <w:p w:rsidR="00595254" w:rsidRPr="00B2673C" w:rsidRDefault="00595254" w:rsidP="00006822">
            <w:pPr>
              <w:ind w:left="120"/>
              <w:contextualSpacing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 xml:space="preserve">Скакалка </w:t>
            </w:r>
          </w:p>
        </w:tc>
        <w:tc>
          <w:tcPr>
            <w:tcW w:w="1336" w:type="dxa"/>
            <w:vAlign w:val="center"/>
          </w:tcPr>
          <w:p w:rsidR="00595254" w:rsidRPr="00B2673C" w:rsidRDefault="00595254" w:rsidP="00006822">
            <w:pPr>
              <w:ind w:left="720"/>
              <w:contextualSpacing/>
              <w:jc w:val="center"/>
              <w:rPr>
                <w:rFonts w:ascii="Times New Roman" w:eastAsia="Georgia" w:hAnsi="Times New Roman" w:cs="Times New Roman"/>
              </w:rPr>
            </w:pPr>
            <w:r w:rsidRPr="00B2673C">
              <w:rPr>
                <w:rFonts w:ascii="Times New Roman" w:eastAsia="Georgia" w:hAnsi="Times New Roman" w:cs="Times New Roman"/>
              </w:rPr>
              <w:t>К</w:t>
            </w:r>
          </w:p>
        </w:tc>
      </w:tr>
      <w:tr w:rsidR="00595254" w:rsidRPr="00B2673C" w:rsidTr="007C5510">
        <w:trPr>
          <w:trHeight w:val="851"/>
        </w:trPr>
        <w:tc>
          <w:tcPr>
            <w:tcW w:w="1276" w:type="dxa"/>
            <w:vAlign w:val="center"/>
          </w:tcPr>
          <w:p w:rsidR="00595254" w:rsidRPr="00B2673C" w:rsidRDefault="00595254" w:rsidP="00006822">
            <w:pPr>
              <w:ind w:left="140"/>
              <w:contextualSpacing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8080" w:type="dxa"/>
            <w:vAlign w:val="center"/>
          </w:tcPr>
          <w:p w:rsidR="00595254" w:rsidRPr="00B2673C" w:rsidRDefault="00595254" w:rsidP="00006822">
            <w:pPr>
              <w:ind w:left="120"/>
              <w:contextualSpacing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Табло перекидное</w:t>
            </w:r>
          </w:p>
        </w:tc>
        <w:tc>
          <w:tcPr>
            <w:tcW w:w="1336" w:type="dxa"/>
            <w:vAlign w:val="center"/>
          </w:tcPr>
          <w:p w:rsidR="00595254" w:rsidRPr="00B2673C" w:rsidRDefault="00595254" w:rsidP="00006822">
            <w:pPr>
              <w:ind w:left="720"/>
              <w:contextualSpacing/>
              <w:jc w:val="center"/>
              <w:rPr>
                <w:rFonts w:ascii="Times New Roman" w:eastAsia="SimHei" w:hAnsi="Times New Roman" w:cs="Times New Roman"/>
              </w:rPr>
            </w:pPr>
            <w:r w:rsidRPr="00B2673C">
              <w:rPr>
                <w:rFonts w:ascii="Times New Roman" w:eastAsia="SimHei" w:hAnsi="Times New Roman" w:cs="Times New Roman"/>
              </w:rPr>
              <w:t>Д</w:t>
            </w:r>
          </w:p>
        </w:tc>
      </w:tr>
      <w:tr w:rsidR="00595254" w:rsidRPr="00B2673C" w:rsidTr="007C5510">
        <w:trPr>
          <w:trHeight w:val="851"/>
        </w:trPr>
        <w:tc>
          <w:tcPr>
            <w:tcW w:w="1276" w:type="dxa"/>
            <w:vAlign w:val="center"/>
          </w:tcPr>
          <w:p w:rsidR="00595254" w:rsidRPr="00B2673C" w:rsidRDefault="00595254" w:rsidP="00006822">
            <w:pPr>
              <w:ind w:left="140"/>
              <w:contextualSpacing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080" w:type="dxa"/>
            <w:vAlign w:val="center"/>
          </w:tcPr>
          <w:p w:rsidR="00595254" w:rsidRPr="00B2673C" w:rsidRDefault="00595254" w:rsidP="00006822">
            <w:pPr>
              <w:ind w:left="120"/>
              <w:contextualSpacing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Кубики</w:t>
            </w:r>
          </w:p>
        </w:tc>
        <w:tc>
          <w:tcPr>
            <w:tcW w:w="1336" w:type="dxa"/>
            <w:vAlign w:val="center"/>
          </w:tcPr>
          <w:p w:rsidR="00595254" w:rsidRPr="00B2673C" w:rsidRDefault="00595254" w:rsidP="00006822">
            <w:pPr>
              <w:ind w:left="720"/>
              <w:contextualSpacing/>
              <w:jc w:val="center"/>
              <w:rPr>
                <w:rFonts w:ascii="Times New Roman" w:eastAsia="Georgia" w:hAnsi="Times New Roman" w:cs="Times New Roman"/>
              </w:rPr>
            </w:pPr>
            <w:r w:rsidRPr="00B2673C">
              <w:rPr>
                <w:rFonts w:ascii="Times New Roman" w:eastAsia="Georgia" w:hAnsi="Times New Roman" w:cs="Times New Roman"/>
              </w:rPr>
              <w:t>Г</w:t>
            </w:r>
          </w:p>
        </w:tc>
      </w:tr>
      <w:tr w:rsidR="00595254" w:rsidRPr="00B2673C" w:rsidTr="007C5510">
        <w:trPr>
          <w:trHeight w:val="851"/>
        </w:trPr>
        <w:tc>
          <w:tcPr>
            <w:tcW w:w="1276" w:type="dxa"/>
            <w:vAlign w:val="center"/>
          </w:tcPr>
          <w:p w:rsidR="00595254" w:rsidRPr="00B2673C" w:rsidRDefault="00595254" w:rsidP="00006822">
            <w:pPr>
              <w:ind w:left="140"/>
              <w:contextualSpacing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8080" w:type="dxa"/>
            <w:vAlign w:val="center"/>
          </w:tcPr>
          <w:p w:rsidR="00595254" w:rsidRPr="00B2673C" w:rsidRDefault="00595254" w:rsidP="00006822">
            <w:pPr>
              <w:ind w:left="120"/>
              <w:contextualSpacing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 xml:space="preserve">Обруч </w:t>
            </w:r>
          </w:p>
        </w:tc>
        <w:tc>
          <w:tcPr>
            <w:tcW w:w="1336" w:type="dxa"/>
            <w:vAlign w:val="center"/>
          </w:tcPr>
          <w:p w:rsidR="00595254" w:rsidRPr="00B2673C" w:rsidRDefault="00595254" w:rsidP="00006822">
            <w:pPr>
              <w:ind w:left="720"/>
              <w:contextualSpacing/>
              <w:jc w:val="center"/>
              <w:rPr>
                <w:rFonts w:ascii="Times New Roman" w:eastAsia="Georgia" w:hAnsi="Times New Roman" w:cs="Times New Roman"/>
              </w:rPr>
            </w:pPr>
            <w:r w:rsidRPr="00B2673C">
              <w:rPr>
                <w:rFonts w:ascii="Times New Roman" w:eastAsia="Georgia" w:hAnsi="Times New Roman" w:cs="Times New Roman"/>
              </w:rPr>
              <w:t>Г</w:t>
            </w:r>
          </w:p>
        </w:tc>
      </w:tr>
      <w:tr w:rsidR="00595254" w:rsidRPr="00B2673C" w:rsidTr="007C5510">
        <w:trPr>
          <w:trHeight w:val="851"/>
        </w:trPr>
        <w:tc>
          <w:tcPr>
            <w:tcW w:w="1276" w:type="dxa"/>
            <w:vAlign w:val="center"/>
          </w:tcPr>
          <w:p w:rsidR="00595254" w:rsidRPr="00B2673C" w:rsidRDefault="00595254" w:rsidP="00006822">
            <w:pPr>
              <w:ind w:left="140"/>
              <w:contextualSpacing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080" w:type="dxa"/>
            <w:vAlign w:val="center"/>
          </w:tcPr>
          <w:p w:rsidR="00595254" w:rsidRPr="00B2673C" w:rsidRDefault="00595254" w:rsidP="00006822">
            <w:pPr>
              <w:ind w:left="120"/>
              <w:contextualSpacing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Сетка волейбольная</w:t>
            </w:r>
          </w:p>
        </w:tc>
        <w:tc>
          <w:tcPr>
            <w:tcW w:w="1336" w:type="dxa"/>
            <w:vAlign w:val="center"/>
          </w:tcPr>
          <w:p w:rsidR="00595254" w:rsidRPr="00B2673C" w:rsidRDefault="00595254" w:rsidP="00006822">
            <w:pPr>
              <w:ind w:left="720"/>
              <w:contextualSpacing/>
              <w:jc w:val="center"/>
              <w:rPr>
                <w:rFonts w:ascii="Times New Roman" w:eastAsia="Georgia" w:hAnsi="Times New Roman" w:cs="Times New Roman"/>
              </w:rPr>
            </w:pPr>
            <w:r w:rsidRPr="00B2673C">
              <w:rPr>
                <w:rFonts w:ascii="Times New Roman" w:eastAsia="Georgia" w:hAnsi="Times New Roman" w:cs="Times New Roman"/>
              </w:rPr>
              <w:t>Д</w:t>
            </w:r>
          </w:p>
        </w:tc>
      </w:tr>
      <w:tr w:rsidR="00595254" w:rsidRPr="00B2673C" w:rsidTr="007C5510">
        <w:trPr>
          <w:trHeight w:val="851"/>
        </w:trPr>
        <w:tc>
          <w:tcPr>
            <w:tcW w:w="1276" w:type="dxa"/>
            <w:vAlign w:val="center"/>
          </w:tcPr>
          <w:p w:rsidR="00595254" w:rsidRPr="00B2673C" w:rsidRDefault="00595254" w:rsidP="00006822">
            <w:pPr>
              <w:ind w:left="140"/>
              <w:contextualSpacing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8080" w:type="dxa"/>
            <w:vAlign w:val="center"/>
          </w:tcPr>
          <w:p w:rsidR="00595254" w:rsidRPr="00B2673C" w:rsidRDefault="00595254" w:rsidP="00006822">
            <w:pPr>
              <w:ind w:left="120"/>
              <w:contextualSpacing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Аптечка</w:t>
            </w:r>
          </w:p>
        </w:tc>
        <w:tc>
          <w:tcPr>
            <w:tcW w:w="1336" w:type="dxa"/>
            <w:vAlign w:val="center"/>
          </w:tcPr>
          <w:p w:rsidR="00595254" w:rsidRPr="00B2673C" w:rsidRDefault="00595254" w:rsidP="00006822">
            <w:pPr>
              <w:ind w:left="720"/>
              <w:contextualSpacing/>
              <w:jc w:val="center"/>
              <w:rPr>
                <w:rFonts w:ascii="Times New Roman" w:eastAsia="Georgia" w:hAnsi="Times New Roman" w:cs="Times New Roman"/>
              </w:rPr>
            </w:pPr>
            <w:r w:rsidRPr="00B2673C">
              <w:rPr>
                <w:rFonts w:ascii="Times New Roman" w:eastAsia="Georgia" w:hAnsi="Times New Roman" w:cs="Times New Roman"/>
              </w:rPr>
              <w:t>Д</w:t>
            </w:r>
          </w:p>
        </w:tc>
      </w:tr>
      <w:tr w:rsidR="00595254" w:rsidRPr="00B2673C" w:rsidTr="007C5510">
        <w:trPr>
          <w:trHeight w:val="851"/>
        </w:trPr>
        <w:tc>
          <w:tcPr>
            <w:tcW w:w="1276" w:type="dxa"/>
            <w:vAlign w:val="center"/>
          </w:tcPr>
          <w:p w:rsidR="00595254" w:rsidRPr="00B2673C" w:rsidRDefault="00595254" w:rsidP="00006822">
            <w:pPr>
              <w:ind w:left="140"/>
              <w:contextualSpacing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8080" w:type="dxa"/>
            <w:vAlign w:val="center"/>
          </w:tcPr>
          <w:p w:rsidR="00595254" w:rsidRPr="00B2673C" w:rsidRDefault="00595254" w:rsidP="00006822">
            <w:pPr>
              <w:ind w:left="120"/>
              <w:contextualSpacing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Секундомер</w:t>
            </w:r>
          </w:p>
        </w:tc>
        <w:tc>
          <w:tcPr>
            <w:tcW w:w="1336" w:type="dxa"/>
            <w:vAlign w:val="center"/>
          </w:tcPr>
          <w:p w:rsidR="00595254" w:rsidRPr="00B2673C" w:rsidRDefault="00595254" w:rsidP="00006822">
            <w:pPr>
              <w:ind w:left="720"/>
              <w:contextualSpacing/>
              <w:jc w:val="center"/>
              <w:rPr>
                <w:rFonts w:ascii="Times New Roman" w:eastAsia="Georgia" w:hAnsi="Times New Roman" w:cs="Times New Roman"/>
              </w:rPr>
            </w:pPr>
            <w:r w:rsidRPr="00B2673C">
              <w:rPr>
                <w:rFonts w:ascii="Times New Roman" w:eastAsia="Georgia" w:hAnsi="Times New Roman" w:cs="Times New Roman"/>
              </w:rPr>
              <w:t>Д</w:t>
            </w:r>
          </w:p>
        </w:tc>
      </w:tr>
      <w:tr w:rsidR="00595254" w:rsidRPr="00B2673C" w:rsidTr="007C5510">
        <w:trPr>
          <w:trHeight w:val="851"/>
        </w:trPr>
        <w:tc>
          <w:tcPr>
            <w:tcW w:w="1276" w:type="dxa"/>
            <w:vAlign w:val="center"/>
          </w:tcPr>
          <w:p w:rsidR="00595254" w:rsidRPr="00B2673C" w:rsidRDefault="00595254" w:rsidP="00006822">
            <w:pPr>
              <w:ind w:left="140"/>
              <w:contextualSpacing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080" w:type="dxa"/>
            <w:vAlign w:val="center"/>
          </w:tcPr>
          <w:p w:rsidR="00595254" w:rsidRPr="00B2673C" w:rsidRDefault="00595254" w:rsidP="00006822">
            <w:pPr>
              <w:ind w:left="120"/>
              <w:contextualSpacing/>
              <w:rPr>
                <w:rFonts w:ascii="Times New Roman" w:eastAsia="Times New Roman" w:hAnsi="Times New Roman" w:cs="Times New Roman"/>
              </w:rPr>
            </w:pPr>
            <w:r w:rsidRPr="00B2673C">
              <w:rPr>
                <w:rFonts w:ascii="Times New Roman" w:eastAsia="Times New Roman" w:hAnsi="Times New Roman" w:cs="Times New Roman"/>
              </w:rPr>
              <w:t>Площадка игровая волейбольная</w:t>
            </w:r>
          </w:p>
        </w:tc>
        <w:tc>
          <w:tcPr>
            <w:tcW w:w="1336" w:type="dxa"/>
            <w:vAlign w:val="center"/>
          </w:tcPr>
          <w:p w:rsidR="00595254" w:rsidRPr="00B2673C" w:rsidRDefault="00595254" w:rsidP="00006822">
            <w:pPr>
              <w:ind w:left="720"/>
              <w:contextualSpacing/>
              <w:jc w:val="center"/>
              <w:rPr>
                <w:rFonts w:ascii="Times New Roman" w:eastAsia="SimHei" w:hAnsi="Times New Roman" w:cs="Times New Roman"/>
              </w:rPr>
            </w:pPr>
            <w:r w:rsidRPr="00B2673C">
              <w:rPr>
                <w:rFonts w:ascii="Times New Roman" w:eastAsia="SimHei" w:hAnsi="Times New Roman" w:cs="Times New Roman"/>
              </w:rPr>
              <w:t>Д</w:t>
            </w:r>
          </w:p>
        </w:tc>
      </w:tr>
      <w:tr w:rsidR="00B2673C" w:rsidRPr="00B2673C" w:rsidTr="007C5510">
        <w:trPr>
          <w:trHeight w:val="851"/>
        </w:trPr>
        <w:tc>
          <w:tcPr>
            <w:tcW w:w="1276" w:type="dxa"/>
            <w:vAlign w:val="center"/>
          </w:tcPr>
          <w:p w:rsidR="00B2673C" w:rsidRPr="00B2673C" w:rsidRDefault="00B2673C" w:rsidP="00006822">
            <w:pPr>
              <w:ind w:left="14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8080" w:type="dxa"/>
            <w:vAlign w:val="center"/>
          </w:tcPr>
          <w:p w:rsidR="00B2673C" w:rsidRPr="00B2673C" w:rsidRDefault="00B2673C" w:rsidP="00006822">
            <w:pPr>
              <w:ind w:left="12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Фитбольные мячи</w:t>
            </w:r>
          </w:p>
        </w:tc>
        <w:tc>
          <w:tcPr>
            <w:tcW w:w="1336" w:type="dxa"/>
            <w:vAlign w:val="center"/>
          </w:tcPr>
          <w:p w:rsidR="00B2673C" w:rsidRPr="00B2673C" w:rsidRDefault="00B2673C" w:rsidP="00006822">
            <w:pPr>
              <w:ind w:left="720"/>
              <w:contextualSpacing/>
              <w:jc w:val="center"/>
              <w:rPr>
                <w:rFonts w:ascii="Times New Roman" w:eastAsia="SimHei" w:hAnsi="Times New Roman" w:cs="Times New Roman"/>
              </w:rPr>
            </w:pPr>
            <w:r>
              <w:rPr>
                <w:rFonts w:ascii="Times New Roman" w:eastAsia="SimHei" w:hAnsi="Times New Roman" w:cs="Times New Roman"/>
              </w:rPr>
              <w:t>Г</w:t>
            </w:r>
          </w:p>
        </w:tc>
      </w:tr>
    </w:tbl>
    <w:p w:rsidR="00595254" w:rsidRPr="00B2673C" w:rsidRDefault="00595254" w:rsidP="00595254">
      <w:pPr>
        <w:contextualSpacing/>
        <w:rPr>
          <w:rFonts w:ascii="Times New Roman" w:eastAsia="Times New Roman" w:hAnsi="Times New Roman" w:cs="Times New Roman"/>
          <w:color w:val="0D0D0D" w:themeColor="text1" w:themeTint="F2"/>
        </w:rPr>
      </w:pPr>
    </w:p>
    <w:p w:rsidR="00595254" w:rsidRPr="00B2673C" w:rsidRDefault="00595254" w:rsidP="008D4621">
      <w:pPr>
        <w:contextualSpacing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B2673C">
        <w:rPr>
          <w:rFonts w:ascii="Times New Roman" w:eastAsia="Calibri" w:hAnsi="Times New Roman" w:cs="Times New Roman"/>
          <w:b/>
          <w:lang w:eastAsia="ar-SA"/>
        </w:rPr>
        <w:t>Список литературы</w:t>
      </w:r>
    </w:p>
    <w:p w:rsidR="00595254" w:rsidRPr="00B2673C" w:rsidRDefault="00595254" w:rsidP="00595254">
      <w:pPr>
        <w:ind w:left="-142" w:firstLine="142"/>
        <w:rPr>
          <w:rFonts w:ascii="Times New Roman" w:eastAsia="Calibri" w:hAnsi="Times New Roman" w:cs="Times New Roman"/>
          <w:b/>
          <w:lang w:eastAsia="ar-SA"/>
        </w:rPr>
      </w:pPr>
    </w:p>
    <w:p w:rsidR="00595254" w:rsidRPr="00B2673C" w:rsidRDefault="00595254" w:rsidP="00595254">
      <w:pPr>
        <w:numPr>
          <w:ilvl w:val="0"/>
          <w:numId w:val="20"/>
        </w:numPr>
        <w:spacing w:after="0" w:line="240" w:lineRule="auto"/>
        <w:ind w:left="-142" w:firstLine="142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>Внеурочная деятельность учащихся. Волейбол: пособие для учителей и методистов/Г.А.Колодиницкий, В.С. Кузнецов, М.В. Маслов.- М.: Просвещение, 2011.-77с.: ил.-(Работаем по новым стандартам).</w:t>
      </w:r>
    </w:p>
    <w:p w:rsidR="00595254" w:rsidRPr="00B2673C" w:rsidRDefault="00595254" w:rsidP="00595254">
      <w:pPr>
        <w:numPr>
          <w:ilvl w:val="0"/>
          <w:numId w:val="20"/>
        </w:numPr>
        <w:spacing w:after="0" w:line="240" w:lineRule="auto"/>
        <w:ind w:left="-142" w:firstLine="142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>Волейбол в школе. Пособие для учителя. М., «Просвещение», 1976. 111с. авт.:В.А. Голомазов, В.Д. Ковалев, А.Г. Мельников.</w:t>
      </w:r>
    </w:p>
    <w:p w:rsidR="00595254" w:rsidRPr="00B2673C" w:rsidRDefault="00595254" w:rsidP="00595254">
      <w:pPr>
        <w:pStyle w:val="a5"/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-142" w:firstLine="142"/>
        <w:rPr>
          <w:rFonts w:ascii="Times New Roman" w:eastAsia="Times New Roman" w:hAnsi="Times New Roman" w:cs="Times New Roman"/>
          <w:sz w:val="22"/>
          <w:szCs w:val="22"/>
        </w:rPr>
      </w:pPr>
      <w:r w:rsidRPr="00B2673C">
        <w:rPr>
          <w:rFonts w:ascii="Times New Roman" w:eastAsia="Times New Roman" w:hAnsi="Times New Roman" w:cs="Times New Roman"/>
          <w:sz w:val="22"/>
          <w:szCs w:val="22"/>
        </w:rPr>
        <w:t>В.И.Лях «Физическая культура. 10-11 классы». Москва. Просвещение.2010г.</w:t>
      </w:r>
    </w:p>
    <w:p w:rsidR="00595254" w:rsidRPr="00B2673C" w:rsidRDefault="00595254" w:rsidP="00595254">
      <w:pPr>
        <w:pStyle w:val="a5"/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-142" w:firstLine="142"/>
        <w:rPr>
          <w:rFonts w:ascii="Times New Roman" w:eastAsia="Times New Roman" w:hAnsi="Times New Roman" w:cs="Times New Roman"/>
          <w:sz w:val="22"/>
          <w:szCs w:val="22"/>
        </w:rPr>
      </w:pPr>
      <w:r w:rsidRPr="00B2673C">
        <w:rPr>
          <w:rFonts w:ascii="Times New Roman" w:eastAsia="Times New Roman" w:hAnsi="Times New Roman" w:cs="Times New Roman"/>
          <w:sz w:val="22"/>
          <w:szCs w:val="22"/>
        </w:rPr>
        <w:t xml:space="preserve"> Комплексная программа по физическому воспитанию. 5-11 классы под редакцией В. И. Лях и А. А. Зданевич. Москва. «Просвещение» 2010г.</w:t>
      </w:r>
    </w:p>
    <w:p w:rsidR="00595254" w:rsidRPr="00B2673C" w:rsidRDefault="00595254" w:rsidP="00595254">
      <w:pPr>
        <w:pStyle w:val="a5"/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-142" w:firstLine="142"/>
        <w:rPr>
          <w:rFonts w:ascii="Times New Roman" w:eastAsia="Times New Roman" w:hAnsi="Times New Roman" w:cs="Times New Roman"/>
          <w:sz w:val="22"/>
          <w:szCs w:val="22"/>
        </w:rPr>
      </w:pPr>
      <w:r w:rsidRPr="00B2673C">
        <w:rPr>
          <w:rFonts w:ascii="Times New Roman" w:eastAsia="Times New Roman" w:hAnsi="Times New Roman" w:cs="Times New Roman"/>
          <w:sz w:val="22"/>
          <w:szCs w:val="22"/>
        </w:rPr>
        <w:t>О.Чехов «Основы волейбола» Москва. «Физическая культура и спорт» 2008г.</w:t>
      </w:r>
    </w:p>
    <w:p w:rsidR="00595254" w:rsidRPr="00B2673C" w:rsidRDefault="00595254" w:rsidP="00595254">
      <w:pPr>
        <w:numPr>
          <w:ilvl w:val="0"/>
          <w:numId w:val="20"/>
        </w:numPr>
        <w:spacing w:after="0" w:line="240" w:lineRule="auto"/>
        <w:ind w:left="-142" w:firstLine="142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>Примерная программа спортивной подготовки для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учебно-тренировочный). - М.: Советский спорт, 2005. - 112 с.</w:t>
      </w:r>
    </w:p>
    <w:p w:rsidR="00595254" w:rsidRPr="00B2673C" w:rsidRDefault="00595254" w:rsidP="00595254">
      <w:pPr>
        <w:numPr>
          <w:ilvl w:val="0"/>
          <w:numId w:val="20"/>
        </w:numPr>
        <w:spacing w:after="0" w:line="240" w:lineRule="auto"/>
        <w:ind w:left="-142" w:firstLine="142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 xml:space="preserve">Примерные программы по учебным предметам. П76 Физическая культура. 5-9 классы: проект.- 3-е изд.- М.: Просвещение, 2011.-61с.-(Стандарты второго поколения). </w:t>
      </w:r>
    </w:p>
    <w:p w:rsidR="00595254" w:rsidRPr="00B2673C" w:rsidRDefault="00595254" w:rsidP="00595254">
      <w:pPr>
        <w:numPr>
          <w:ilvl w:val="0"/>
          <w:numId w:val="20"/>
        </w:numPr>
        <w:spacing w:after="0" w:line="240" w:lineRule="auto"/>
        <w:ind w:left="-142" w:firstLine="142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>Справочник учителя физической культуры/авт.-сост. П.А. Киселев, С.Б. Кисилева.- Волгоград: : Учитель, 2011.- 251с.</w:t>
      </w:r>
    </w:p>
    <w:p w:rsidR="00595254" w:rsidRPr="00B2673C" w:rsidRDefault="00595254" w:rsidP="00595254">
      <w:pPr>
        <w:numPr>
          <w:ilvl w:val="0"/>
          <w:numId w:val="20"/>
        </w:numPr>
        <w:spacing w:after="0" w:line="240" w:lineRule="auto"/>
        <w:ind w:left="-142" w:firstLine="142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>Фурманов А.Г., Болдырев Д.М. Волейбол.- М.: Физическая культура и спорт, 1983.-144с.</w:t>
      </w:r>
    </w:p>
    <w:p w:rsidR="00595254" w:rsidRPr="00B2673C" w:rsidRDefault="00595254" w:rsidP="00595254">
      <w:pPr>
        <w:numPr>
          <w:ilvl w:val="0"/>
          <w:numId w:val="20"/>
        </w:numPr>
        <w:spacing w:after="0" w:line="240" w:lineRule="auto"/>
        <w:ind w:left="-142" w:firstLine="142"/>
        <w:rPr>
          <w:rFonts w:ascii="Times New Roman" w:eastAsia="Calibri" w:hAnsi="Times New Roman" w:cs="Times New Roman"/>
          <w:lang w:eastAsia="ar-SA"/>
        </w:rPr>
      </w:pPr>
      <w:r w:rsidRPr="00B2673C">
        <w:rPr>
          <w:rFonts w:ascii="Times New Roman" w:eastAsia="Calibri" w:hAnsi="Times New Roman" w:cs="Times New Roman"/>
          <w:lang w:eastAsia="ar-SA"/>
        </w:rPr>
        <w:t>Холодов Ж.К., Кузнецов В.С. теория и методика физического воспитания и спорта: Учеб. Пособие для студ. Высш. Учеб. Заведений.- 2-е изд., испр. И доп.- М.: Издательский центр «Академия», 2001.-480 с.</w:t>
      </w:r>
    </w:p>
    <w:p w:rsidR="00736561" w:rsidRPr="00B2673C" w:rsidRDefault="00595254" w:rsidP="00595254">
      <w:pPr>
        <w:rPr>
          <w:rFonts w:ascii="Times New Roman" w:hAnsi="Times New Roman" w:cs="Times New Roman"/>
        </w:rPr>
      </w:pPr>
      <w:r w:rsidRPr="00B2673C">
        <w:rPr>
          <w:rFonts w:ascii="Times New Roman" w:hAnsi="Times New Roman" w:cs="Times New Roman"/>
          <w:b/>
        </w:rPr>
        <w:br/>
      </w:r>
    </w:p>
    <w:sectPr w:rsidR="00736561" w:rsidRPr="00B2673C" w:rsidSect="00595254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857" w:rsidRDefault="00005857" w:rsidP="00AC1EF9">
      <w:pPr>
        <w:spacing w:after="0" w:line="240" w:lineRule="auto"/>
      </w:pPr>
      <w:r>
        <w:separator/>
      </w:r>
    </w:p>
  </w:endnote>
  <w:endnote w:type="continuationSeparator" w:id="1">
    <w:p w:rsidR="00005857" w:rsidRDefault="00005857" w:rsidP="00AC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857" w:rsidRDefault="00005857" w:rsidP="00AC1EF9">
      <w:pPr>
        <w:spacing w:after="0" w:line="240" w:lineRule="auto"/>
      </w:pPr>
      <w:r>
        <w:separator/>
      </w:r>
    </w:p>
  </w:footnote>
  <w:footnote w:type="continuationSeparator" w:id="1">
    <w:p w:rsidR="00005857" w:rsidRDefault="00005857" w:rsidP="00AC1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</w:lvl>
  </w:abstractNum>
  <w:abstractNum w:abstractNumId="1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A"/>
    <w:multiLevelType w:val="singleLevel"/>
    <w:tmpl w:val="0000000A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0E"/>
    <w:multiLevelType w:val="multi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10">
    <w:nsid w:val="03656DE7"/>
    <w:multiLevelType w:val="hybridMultilevel"/>
    <w:tmpl w:val="2C1C8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8E5392"/>
    <w:multiLevelType w:val="hybridMultilevel"/>
    <w:tmpl w:val="1F3A45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C329F6"/>
    <w:multiLevelType w:val="hybridMultilevel"/>
    <w:tmpl w:val="08841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9D02AC"/>
    <w:multiLevelType w:val="multilevel"/>
    <w:tmpl w:val="71067C2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AF3405D"/>
    <w:multiLevelType w:val="multilevel"/>
    <w:tmpl w:val="C5C48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2530B3"/>
    <w:multiLevelType w:val="hybridMultilevel"/>
    <w:tmpl w:val="20F00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F4F6C59"/>
    <w:multiLevelType w:val="multilevel"/>
    <w:tmpl w:val="D5DA89E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0525040"/>
    <w:multiLevelType w:val="hybridMultilevel"/>
    <w:tmpl w:val="C1E4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4F73B9"/>
    <w:multiLevelType w:val="multilevel"/>
    <w:tmpl w:val="DFE28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>
    <w:nsid w:val="182A2C7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18494B95"/>
    <w:multiLevelType w:val="multilevel"/>
    <w:tmpl w:val="B5B6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1D6C7388"/>
    <w:multiLevelType w:val="multilevel"/>
    <w:tmpl w:val="DCC63E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9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05B7FC2"/>
    <w:multiLevelType w:val="hybridMultilevel"/>
    <w:tmpl w:val="5E9845D8"/>
    <w:lvl w:ilvl="0" w:tplc="EE8ABDCE">
      <w:start w:val="15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6C803FD"/>
    <w:multiLevelType w:val="hybridMultilevel"/>
    <w:tmpl w:val="E51037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813ADB"/>
    <w:multiLevelType w:val="multilevel"/>
    <w:tmpl w:val="1EFAB3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EF8274E"/>
    <w:multiLevelType w:val="hybridMultilevel"/>
    <w:tmpl w:val="449CA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F7135D2"/>
    <w:multiLevelType w:val="multilevel"/>
    <w:tmpl w:val="EB62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4320F4F"/>
    <w:multiLevelType w:val="hybridMultilevel"/>
    <w:tmpl w:val="D89A2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E85343"/>
    <w:multiLevelType w:val="hybridMultilevel"/>
    <w:tmpl w:val="FE5A5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0A0A6C"/>
    <w:multiLevelType w:val="multilevel"/>
    <w:tmpl w:val="8B6C13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CD87534"/>
    <w:multiLevelType w:val="multilevel"/>
    <w:tmpl w:val="1C64AB7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>
    <w:nsid w:val="3EB84C47"/>
    <w:multiLevelType w:val="hybridMultilevel"/>
    <w:tmpl w:val="0E2CF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0E95B1F"/>
    <w:multiLevelType w:val="multilevel"/>
    <w:tmpl w:val="43742DC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4">
    <w:nsid w:val="48B63991"/>
    <w:multiLevelType w:val="multilevel"/>
    <w:tmpl w:val="7996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6">
    <w:nsid w:val="51864DE0"/>
    <w:multiLevelType w:val="hybridMultilevel"/>
    <w:tmpl w:val="A112B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7A3E35"/>
    <w:multiLevelType w:val="multilevel"/>
    <w:tmpl w:val="7CCE8D5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A0B3353"/>
    <w:multiLevelType w:val="multilevel"/>
    <w:tmpl w:val="87D0CC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E6196C"/>
    <w:multiLevelType w:val="hybridMultilevel"/>
    <w:tmpl w:val="602C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C96620"/>
    <w:multiLevelType w:val="hybridMultilevel"/>
    <w:tmpl w:val="602C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C8672C"/>
    <w:multiLevelType w:val="multilevel"/>
    <w:tmpl w:val="93FA886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90410C3"/>
    <w:multiLevelType w:val="hybridMultilevel"/>
    <w:tmpl w:val="66CA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91023B"/>
    <w:multiLevelType w:val="hybridMultilevel"/>
    <w:tmpl w:val="895CF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37111DA"/>
    <w:multiLevelType w:val="hybridMultilevel"/>
    <w:tmpl w:val="252C6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abstractNum w:abstractNumId="48">
    <w:nsid w:val="7B7B66A1"/>
    <w:multiLevelType w:val="multilevel"/>
    <w:tmpl w:val="0DB2A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1"/>
  </w:num>
  <w:num w:numId="2">
    <w:abstractNumId w:val="27"/>
  </w:num>
  <w:num w:numId="3">
    <w:abstractNumId w:val="42"/>
  </w:num>
  <w:num w:numId="4">
    <w:abstractNumId w:val="11"/>
  </w:num>
  <w:num w:numId="5">
    <w:abstractNumId w:val="4"/>
  </w:num>
  <w:num w:numId="6">
    <w:abstractNumId w:val="35"/>
  </w:num>
  <w:num w:numId="7">
    <w:abstractNumId w:val="2"/>
  </w:num>
  <w:num w:numId="8">
    <w:abstractNumId w:val="24"/>
  </w:num>
  <w:num w:numId="9">
    <w:abstractNumId w:val="29"/>
  </w:num>
  <w:num w:numId="10">
    <w:abstractNumId w:val="1"/>
  </w:num>
  <w:num w:numId="11">
    <w:abstractNumId w:val="3"/>
  </w:num>
  <w:num w:numId="12">
    <w:abstractNumId w:val="7"/>
  </w:num>
  <w:num w:numId="13">
    <w:abstractNumId w:val="8"/>
  </w:num>
  <w:num w:numId="14">
    <w:abstractNumId w:val="9"/>
  </w:num>
  <w:num w:numId="15">
    <w:abstractNumId w:val="44"/>
  </w:num>
  <w:num w:numId="16">
    <w:abstractNumId w:val="47"/>
  </w:num>
  <w:num w:numId="17">
    <w:abstractNumId w:val="39"/>
  </w:num>
  <w:num w:numId="18">
    <w:abstractNumId w:val="33"/>
  </w:num>
  <w:num w:numId="19">
    <w:abstractNumId w:val="40"/>
  </w:num>
  <w:num w:numId="20">
    <w:abstractNumId w:val="6"/>
  </w:num>
  <w:num w:numId="21">
    <w:abstractNumId w:val="0"/>
  </w:num>
  <w:num w:numId="22">
    <w:abstractNumId w:val="18"/>
  </w:num>
  <w:num w:numId="23">
    <w:abstractNumId w:val="21"/>
  </w:num>
  <w:num w:numId="24">
    <w:abstractNumId w:val="16"/>
  </w:num>
  <w:num w:numId="25">
    <w:abstractNumId w:val="23"/>
  </w:num>
  <w:num w:numId="26">
    <w:abstractNumId w:val="12"/>
  </w:num>
  <w:num w:numId="27">
    <w:abstractNumId w:val="28"/>
  </w:num>
  <w:num w:numId="28">
    <w:abstractNumId w:val="32"/>
  </w:num>
  <w:num w:numId="29">
    <w:abstractNumId w:val="17"/>
  </w:num>
  <w:num w:numId="30">
    <w:abstractNumId w:val="38"/>
  </w:num>
  <w:num w:numId="31">
    <w:abstractNumId w:val="43"/>
  </w:num>
  <w:num w:numId="32">
    <w:abstractNumId w:val="37"/>
  </w:num>
  <w:num w:numId="33">
    <w:abstractNumId w:val="13"/>
  </w:num>
  <w:num w:numId="34">
    <w:abstractNumId w:val="36"/>
  </w:num>
  <w:num w:numId="35">
    <w:abstractNumId w:val="48"/>
  </w:num>
  <w:num w:numId="36">
    <w:abstractNumId w:val="10"/>
  </w:num>
  <w:num w:numId="37">
    <w:abstractNumId w:val="22"/>
  </w:num>
  <w:num w:numId="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34"/>
  </w:num>
  <w:num w:numId="41">
    <w:abstractNumId w:val="14"/>
  </w:num>
  <w:num w:numId="42">
    <w:abstractNumId w:val="26"/>
  </w:num>
  <w:num w:numId="43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6"/>
  </w:num>
  <w:num w:numId="45">
    <w:abstractNumId w:val="15"/>
  </w:num>
  <w:num w:numId="46">
    <w:abstractNumId w:val="19"/>
  </w:num>
  <w:num w:numId="47">
    <w:abstractNumId w:val="31"/>
  </w:num>
  <w:num w:numId="48">
    <w:abstractNumId w:val="25"/>
  </w:num>
  <w:num w:numId="49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5254"/>
    <w:rsid w:val="00005857"/>
    <w:rsid w:val="00006822"/>
    <w:rsid w:val="001D23A2"/>
    <w:rsid w:val="00214740"/>
    <w:rsid w:val="00241421"/>
    <w:rsid w:val="00264895"/>
    <w:rsid w:val="002841BA"/>
    <w:rsid w:val="002C1BB4"/>
    <w:rsid w:val="003D5F05"/>
    <w:rsid w:val="00440439"/>
    <w:rsid w:val="004B63A1"/>
    <w:rsid w:val="004E3FBB"/>
    <w:rsid w:val="004E4157"/>
    <w:rsid w:val="005131FC"/>
    <w:rsid w:val="00594068"/>
    <w:rsid w:val="00595254"/>
    <w:rsid w:val="00656D39"/>
    <w:rsid w:val="00686637"/>
    <w:rsid w:val="006B4896"/>
    <w:rsid w:val="00736561"/>
    <w:rsid w:val="007C5510"/>
    <w:rsid w:val="008D4621"/>
    <w:rsid w:val="00915A5F"/>
    <w:rsid w:val="0095708E"/>
    <w:rsid w:val="009A0493"/>
    <w:rsid w:val="00A175C9"/>
    <w:rsid w:val="00A207F2"/>
    <w:rsid w:val="00A216C7"/>
    <w:rsid w:val="00A72064"/>
    <w:rsid w:val="00A82100"/>
    <w:rsid w:val="00AB58D7"/>
    <w:rsid w:val="00AC1EF9"/>
    <w:rsid w:val="00AF304B"/>
    <w:rsid w:val="00B2673C"/>
    <w:rsid w:val="00B44401"/>
    <w:rsid w:val="00BB4C33"/>
    <w:rsid w:val="00D712F9"/>
    <w:rsid w:val="00DA0300"/>
    <w:rsid w:val="00DE5059"/>
    <w:rsid w:val="00E424F9"/>
    <w:rsid w:val="00F32AF0"/>
    <w:rsid w:val="00F95B76"/>
    <w:rsid w:val="00FB3639"/>
    <w:rsid w:val="00FD1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37"/>
  </w:style>
  <w:style w:type="paragraph" w:styleId="3">
    <w:name w:val="heading 3"/>
    <w:basedOn w:val="a"/>
    <w:link w:val="30"/>
    <w:qFormat/>
    <w:rsid w:val="00595254"/>
    <w:pPr>
      <w:spacing w:before="210" w:after="210" w:line="330" w:lineRule="atLeast"/>
      <w:outlineLvl w:val="2"/>
    </w:pPr>
    <w:rPr>
      <w:rFonts w:ascii="Georgia" w:eastAsia="Times New Roman" w:hAnsi="Georgia" w:cs="Times New Roman"/>
      <w:b/>
      <w:bCs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95254"/>
    <w:rPr>
      <w:rFonts w:ascii="Georgia" w:eastAsia="Times New Roman" w:hAnsi="Georgia" w:cs="Times New Roman"/>
      <w:b/>
      <w:bCs/>
      <w:i/>
      <w:i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595254"/>
    <w:pPr>
      <w:spacing w:after="0" w:line="240" w:lineRule="auto"/>
    </w:pPr>
    <w:rPr>
      <w:rFonts w:ascii="Tahoma" w:eastAsia="Tahoma" w:hAnsi="Tahoma" w:cs="Tahoma"/>
      <w:color w:val="000000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254"/>
    <w:rPr>
      <w:rFonts w:ascii="Tahoma" w:eastAsia="Tahoma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595254"/>
    <w:pPr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">
    <w:name w:val="Default"/>
    <w:rsid w:val="0059525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59525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595254"/>
    <w:rPr>
      <w:rFonts w:eastAsiaTheme="minorHAnsi"/>
      <w:lang w:eastAsia="en-US"/>
    </w:rPr>
  </w:style>
  <w:style w:type="table" w:styleId="a8">
    <w:name w:val="Table Grid"/>
    <w:basedOn w:val="a1"/>
    <w:uiPriority w:val="59"/>
    <w:rsid w:val="005952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95254"/>
  </w:style>
  <w:style w:type="character" w:customStyle="1" w:styleId="a9">
    <w:name w:val="Основной текст_"/>
    <w:basedOn w:val="a0"/>
    <w:link w:val="10"/>
    <w:rsid w:val="0059525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Колонтитул_"/>
    <w:basedOn w:val="a0"/>
    <w:link w:val="ab"/>
    <w:rsid w:val="0059525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rebuchetMS9pt-1pt">
    <w:name w:val="Колонтитул + Trebuchet MS;9 pt;Интервал -1 pt"/>
    <w:basedOn w:val="aa"/>
    <w:rsid w:val="00595254"/>
    <w:rPr>
      <w:rFonts w:ascii="Trebuchet MS" w:eastAsia="Trebuchet MS" w:hAnsi="Trebuchet MS" w:cs="Trebuchet MS"/>
      <w:spacing w:val="-20"/>
      <w:sz w:val="18"/>
      <w:szCs w:val="18"/>
      <w:shd w:val="clear" w:color="auto" w:fill="FFFFFF"/>
    </w:rPr>
  </w:style>
  <w:style w:type="character" w:customStyle="1" w:styleId="ac">
    <w:name w:val="Основной текст + Курсив"/>
    <w:basedOn w:val="a9"/>
    <w:rsid w:val="0059525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0">
    <w:name w:val="Основной текст1"/>
    <w:basedOn w:val="a"/>
    <w:link w:val="a9"/>
    <w:rsid w:val="00595254"/>
    <w:pPr>
      <w:shd w:val="clear" w:color="auto" w:fill="FFFFFF"/>
      <w:spacing w:after="1380" w:line="216" w:lineRule="exact"/>
      <w:ind w:hanging="500"/>
      <w:jc w:val="center"/>
    </w:pPr>
    <w:rPr>
      <w:rFonts w:ascii="Times New Roman" w:eastAsia="Times New Roman" w:hAnsi="Times New Roman" w:cs="Times New Roman"/>
    </w:rPr>
  </w:style>
  <w:style w:type="paragraph" w:customStyle="1" w:styleId="ab">
    <w:name w:val="Колонтитул"/>
    <w:basedOn w:val="a"/>
    <w:link w:val="aa"/>
    <w:rsid w:val="0059525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8"/>
    <w:uiPriority w:val="59"/>
    <w:rsid w:val="005952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link w:val="70"/>
    <w:rsid w:val="00595254"/>
    <w:rPr>
      <w:rFonts w:ascii="Times New Roman" w:eastAsia="Times New Roman" w:hAnsi="Times New Roman" w:cs="Times New Roman"/>
      <w:spacing w:val="-10"/>
      <w:sz w:val="32"/>
      <w:szCs w:val="32"/>
      <w:shd w:val="clear" w:color="auto" w:fill="FFFFFF"/>
    </w:rPr>
  </w:style>
  <w:style w:type="character" w:customStyle="1" w:styleId="ad">
    <w:name w:val="Основной текст + Полужирный"/>
    <w:basedOn w:val="a9"/>
    <w:rsid w:val="005952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5pt">
    <w:name w:val="Основной текст + 11;5 pt"/>
    <w:basedOn w:val="a9"/>
    <w:rsid w:val="00595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95254"/>
    <w:pPr>
      <w:shd w:val="clear" w:color="auto" w:fill="FFFFFF"/>
      <w:spacing w:after="0" w:line="346" w:lineRule="exact"/>
    </w:pPr>
    <w:rPr>
      <w:rFonts w:ascii="Times New Roman" w:eastAsia="Times New Roman" w:hAnsi="Times New Roman" w:cs="Times New Roman"/>
      <w:spacing w:val="-10"/>
      <w:sz w:val="32"/>
      <w:szCs w:val="32"/>
    </w:rPr>
  </w:style>
  <w:style w:type="character" w:customStyle="1" w:styleId="2">
    <w:name w:val="Заголовок №2_"/>
    <w:basedOn w:val="a0"/>
    <w:link w:val="20"/>
    <w:rsid w:val="0059525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59525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9525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595254"/>
    <w:pPr>
      <w:shd w:val="clear" w:color="auto" w:fill="FFFFFF"/>
      <w:spacing w:before="3840" w:after="0" w:line="216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59525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595254"/>
    <w:pPr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Подпись к картинке (2)_"/>
    <w:basedOn w:val="a0"/>
    <w:link w:val="22"/>
    <w:rsid w:val="005952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Подпись к картинке (2)"/>
    <w:basedOn w:val="a"/>
    <w:link w:val="21"/>
    <w:rsid w:val="0059525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10">
    <w:name w:val="Основной текст (11)_"/>
    <w:basedOn w:val="a0"/>
    <w:link w:val="111"/>
    <w:rsid w:val="00595254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12">
    <w:name w:val="Основной текст (11) + Полужирный"/>
    <w:basedOn w:val="110"/>
    <w:rsid w:val="00595254"/>
    <w:rPr>
      <w:rFonts w:ascii="Microsoft Sans Serif" w:eastAsia="Microsoft Sans Serif" w:hAnsi="Microsoft Sans Serif" w:cs="Microsoft Sans Serif"/>
      <w:b/>
      <w:bCs/>
      <w:sz w:val="18"/>
      <w:szCs w:val="1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595254"/>
    <w:pPr>
      <w:shd w:val="clear" w:color="auto" w:fill="FFFFFF"/>
      <w:spacing w:before="120" w:after="120" w:line="235" w:lineRule="exact"/>
      <w:ind w:firstLine="400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23">
    <w:name w:val="Основной текст (2)_"/>
    <w:basedOn w:val="a0"/>
    <w:link w:val="24"/>
    <w:rsid w:val="005952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95254"/>
    <w:pPr>
      <w:shd w:val="clear" w:color="auto" w:fill="FFFFFF"/>
      <w:spacing w:before="1380" w:after="3840" w:line="216" w:lineRule="exact"/>
      <w:jc w:val="center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nhideWhenUsed/>
    <w:rsid w:val="00595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qFormat/>
    <w:rsid w:val="00595254"/>
    <w:rPr>
      <w:b/>
      <w:bCs/>
    </w:rPr>
  </w:style>
  <w:style w:type="paragraph" w:styleId="af0">
    <w:name w:val="Body Text"/>
    <w:basedOn w:val="a"/>
    <w:link w:val="af1"/>
    <w:rsid w:val="0059525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595254"/>
    <w:rPr>
      <w:rFonts w:ascii="Times New Roman" w:eastAsia="Times New Roman" w:hAnsi="Times New Roman" w:cs="Times New Roman"/>
      <w:sz w:val="28"/>
      <w:szCs w:val="24"/>
    </w:rPr>
  </w:style>
  <w:style w:type="character" w:styleId="af2">
    <w:name w:val="Emphasis"/>
    <w:basedOn w:val="a0"/>
    <w:qFormat/>
    <w:rsid w:val="00595254"/>
    <w:rPr>
      <w:i/>
      <w:iCs/>
    </w:rPr>
  </w:style>
  <w:style w:type="paragraph" w:styleId="af3">
    <w:name w:val="header"/>
    <w:basedOn w:val="a"/>
    <w:link w:val="af4"/>
    <w:uiPriority w:val="99"/>
    <w:semiHidden/>
    <w:unhideWhenUsed/>
    <w:rsid w:val="00595254"/>
    <w:pPr>
      <w:tabs>
        <w:tab w:val="center" w:pos="4677"/>
        <w:tab w:val="right" w:pos="9355"/>
      </w:tabs>
      <w:spacing w:after="0" w:line="240" w:lineRule="auto"/>
    </w:pPr>
    <w:rPr>
      <w:rFonts w:ascii="Tahoma" w:eastAsia="Tahoma" w:hAnsi="Tahoma" w:cs="Tahoma"/>
      <w:color w:val="000000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595254"/>
    <w:rPr>
      <w:rFonts w:ascii="Tahoma" w:eastAsia="Tahoma" w:hAnsi="Tahoma" w:cs="Tahoma"/>
      <w:color w:val="000000"/>
      <w:sz w:val="24"/>
      <w:szCs w:val="24"/>
    </w:rPr>
  </w:style>
  <w:style w:type="character" w:customStyle="1" w:styleId="12">
    <w:name w:val="Заголовок №1_"/>
    <w:basedOn w:val="a0"/>
    <w:link w:val="13"/>
    <w:rsid w:val="00595254"/>
    <w:rPr>
      <w:rFonts w:ascii="Times New Roman" w:eastAsia="Times New Roman" w:hAnsi="Times New Roman" w:cs="Times New Roman"/>
      <w:sz w:val="26"/>
      <w:szCs w:val="26"/>
      <w:shd w:val="clear" w:color="auto" w:fill="FFFFFF"/>
      <w:lang w:val="en-US"/>
    </w:rPr>
  </w:style>
  <w:style w:type="character" w:customStyle="1" w:styleId="4">
    <w:name w:val="Заголовок №4_"/>
    <w:basedOn w:val="a0"/>
    <w:link w:val="40"/>
    <w:rsid w:val="00595254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595254"/>
    <w:pPr>
      <w:shd w:val="clear" w:color="auto" w:fill="FFFFFF"/>
      <w:spacing w:after="0" w:line="0" w:lineRule="atLeast"/>
      <w:jc w:val="right"/>
      <w:outlineLvl w:val="0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40">
    <w:name w:val="Заголовок №4"/>
    <w:basedOn w:val="a"/>
    <w:link w:val="4"/>
    <w:rsid w:val="00595254"/>
    <w:pPr>
      <w:shd w:val="clear" w:color="auto" w:fill="FFFFFF"/>
      <w:spacing w:after="660" w:line="0" w:lineRule="atLeast"/>
      <w:ind w:hanging="940"/>
      <w:outlineLvl w:val="3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0pt">
    <w:name w:val="Основной текст + Полужирный;Интервал 0 pt"/>
    <w:basedOn w:val="a9"/>
    <w:rsid w:val="005952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shd w:val="clear" w:color="auto" w:fill="FFFFFF"/>
    </w:rPr>
  </w:style>
  <w:style w:type="character" w:customStyle="1" w:styleId="105pt0pt">
    <w:name w:val="Основной текст + 10;5 pt;Интервал 0 pt"/>
    <w:basedOn w:val="a9"/>
    <w:rsid w:val="00595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shd w:val="clear" w:color="auto" w:fill="FFFFFF"/>
    </w:rPr>
  </w:style>
  <w:style w:type="character" w:customStyle="1" w:styleId="31">
    <w:name w:val="Заголовок №3_"/>
    <w:basedOn w:val="a0"/>
    <w:link w:val="32"/>
    <w:rsid w:val="00595254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595254"/>
    <w:pPr>
      <w:shd w:val="clear" w:color="auto" w:fill="FFFFFF"/>
      <w:spacing w:after="0" w:line="480" w:lineRule="exact"/>
      <w:ind w:hanging="320"/>
      <w:outlineLvl w:val="2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5">
    <w:name w:val="Основной текст (5)_"/>
    <w:basedOn w:val="a0"/>
    <w:link w:val="50"/>
    <w:rsid w:val="005952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95254"/>
    <w:pPr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character" w:customStyle="1" w:styleId="61">
    <w:name w:val="Основной текст (61)_"/>
    <w:basedOn w:val="a0"/>
    <w:link w:val="610"/>
    <w:rsid w:val="00595254"/>
    <w:rPr>
      <w:rFonts w:ascii="SimHei" w:eastAsia="SimHei" w:hAnsi="SimHei" w:cs="SimHei"/>
      <w:sz w:val="42"/>
      <w:szCs w:val="42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595254"/>
    <w:pPr>
      <w:shd w:val="clear" w:color="auto" w:fill="FFFFFF"/>
      <w:spacing w:after="0" w:line="0" w:lineRule="atLeast"/>
    </w:pPr>
    <w:rPr>
      <w:rFonts w:ascii="SimHei" w:eastAsia="SimHei" w:hAnsi="SimHei" w:cs="SimHei"/>
      <w:sz w:val="42"/>
      <w:szCs w:val="42"/>
    </w:rPr>
  </w:style>
  <w:style w:type="character" w:customStyle="1" w:styleId="52pt">
    <w:name w:val="Основной текст (5) + Интервал 2 pt"/>
    <w:basedOn w:val="5"/>
    <w:rsid w:val="00595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  <w:style w:type="character" w:customStyle="1" w:styleId="62">
    <w:name w:val="Основной текст (62)_"/>
    <w:basedOn w:val="a0"/>
    <w:link w:val="620"/>
    <w:rsid w:val="00595254"/>
    <w:rPr>
      <w:rFonts w:ascii="Georgia" w:eastAsia="Georgia" w:hAnsi="Georgia" w:cs="Georgia"/>
      <w:sz w:val="33"/>
      <w:szCs w:val="33"/>
      <w:shd w:val="clear" w:color="auto" w:fill="FFFFFF"/>
    </w:rPr>
  </w:style>
  <w:style w:type="paragraph" w:customStyle="1" w:styleId="620">
    <w:name w:val="Основной текст (62)"/>
    <w:basedOn w:val="a"/>
    <w:link w:val="62"/>
    <w:rsid w:val="00595254"/>
    <w:pPr>
      <w:shd w:val="clear" w:color="auto" w:fill="FFFFFF"/>
      <w:spacing w:after="0" w:line="0" w:lineRule="atLeast"/>
    </w:pPr>
    <w:rPr>
      <w:rFonts w:ascii="Georgia" w:eastAsia="Georgia" w:hAnsi="Georgia" w:cs="Georgia"/>
      <w:sz w:val="33"/>
      <w:szCs w:val="33"/>
    </w:rPr>
  </w:style>
  <w:style w:type="character" w:customStyle="1" w:styleId="33">
    <w:name w:val="Основной текст (3)_"/>
    <w:basedOn w:val="a0"/>
    <w:link w:val="34"/>
    <w:rsid w:val="00595254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95254"/>
    <w:pPr>
      <w:shd w:val="clear" w:color="auto" w:fill="FFFFFF"/>
      <w:spacing w:after="0" w:line="490" w:lineRule="exact"/>
      <w:jc w:val="center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125pt">
    <w:name w:val="Колонтитул + 12;5 pt"/>
    <w:basedOn w:val="aa"/>
    <w:rsid w:val="00595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styleId="af5">
    <w:name w:val="No Spacing"/>
    <w:link w:val="af6"/>
    <w:uiPriority w:val="1"/>
    <w:qFormat/>
    <w:rsid w:val="00595254"/>
    <w:pPr>
      <w:spacing w:after="0" w:line="240" w:lineRule="auto"/>
    </w:pPr>
    <w:rPr>
      <w:lang w:eastAsia="en-US"/>
    </w:rPr>
  </w:style>
  <w:style w:type="character" w:customStyle="1" w:styleId="af6">
    <w:name w:val="Без интервала Знак"/>
    <w:basedOn w:val="a0"/>
    <w:link w:val="af5"/>
    <w:uiPriority w:val="1"/>
    <w:rsid w:val="00595254"/>
    <w:rPr>
      <w:lang w:eastAsia="en-US"/>
    </w:rPr>
  </w:style>
  <w:style w:type="paragraph" w:customStyle="1" w:styleId="ParagraphStyle">
    <w:name w:val="Paragraph Style"/>
    <w:rsid w:val="005952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4740"/>
  </w:style>
  <w:style w:type="character" w:customStyle="1" w:styleId="14">
    <w:name w:val="Основной текст + Полужирный1"/>
    <w:aliases w:val="Интервал 0 pt"/>
    <w:basedOn w:val="a9"/>
    <w:rsid w:val="00A175C9"/>
    <w:rPr>
      <w:rFonts w:ascii="Times New Roman" w:eastAsia="Times New Roman" w:hAnsi="Times New Roman" w:cs="Times New Roman"/>
      <w:b/>
      <w:bCs/>
      <w:spacing w:val="10"/>
      <w:sz w:val="26"/>
      <w:szCs w:val="26"/>
      <w:shd w:val="clear" w:color="auto" w:fill="FFFFFF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F5365-19BC-4FB5-B708-9DB22B2A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19</Pages>
  <Words>5230</Words>
  <Characters>29814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Katruk</dc:creator>
  <cp:keywords/>
  <dc:description/>
  <cp:lastModifiedBy>iRU</cp:lastModifiedBy>
  <cp:revision>13</cp:revision>
  <cp:lastPrinted>2016-04-06T20:44:00Z</cp:lastPrinted>
  <dcterms:created xsi:type="dcterms:W3CDTF">2015-10-25T17:35:00Z</dcterms:created>
  <dcterms:modified xsi:type="dcterms:W3CDTF">2024-12-10T07:36:00Z</dcterms:modified>
</cp:coreProperties>
</file>